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1B5DDB" w14:textId="617F46A6" w:rsidR="002A5FB5" w:rsidRPr="009A6F0D" w:rsidRDefault="00B26BE6" w:rsidP="00981A76">
      <w:pPr>
        <w:pStyle w:val="Title"/>
        <w:jc w:val="left"/>
        <w:rPr>
          <w:rFonts w:ascii="Arial Narrow" w:hAnsi="Arial Narrow" w:cs="Tahoma"/>
          <w:sz w:val="32"/>
          <w:szCs w:val="32"/>
        </w:rPr>
      </w:pPr>
      <w:r w:rsidRPr="009A6F0D">
        <w:rPr>
          <w:rFonts w:ascii="Arial Narrow" w:hAnsi="Arial Narrow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03F17F9" wp14:editId="5B68E0A7">
                <wp:simplePos x="0" y="0"/>
                <wp:positionH relativeFrom="column">
                  <wp:posOffset>5081905</wp:posOffset>
                </wp:positionH>
                <wp:positionV relativeFrom="paragraph">
                  <wp:posOffset>-560705</wp:posOffset>
                </wp:positionV>
                <wp:extent cx="1254125" cy="1638300"/>
                <wp:effectExtent l="5080" t="9525" r="7620" b="9525"/>
                <wp:wrapNone/>
                <wp:docPr id="14814330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E4AB" w14:textId="77777777" w:rsidR="002A5FB5" w:rsidRDefault="002A5FB5">
                            <w:pPr>
                              <w:jc w:val="center"/>
                            </w:pPr>
                            <w:r>
                              <w:t>AFFIX 1 ENDORSED PASSPORT SIZE PHOTOGRAPH</w:t>
                            </w:r>
                          </w:p>
                          <w:p w14:paraId="554369C2" w14:textId="77777777" w:rsidR="002A5FB5" w:rsidRDefault="002A5FB5">
                            <w:pPr>
                              <w:jc w:val="center"/>
                            </w:pP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3F17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0.15pt;margin-top:-44.15pt;width:98.75pt;height:12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" strokeweight=".5pt">
                <v:textbox inset="7.45pt,3.85pt,7.45pt,3.85pt">
                  <w:txbxContent>
                    <w:p w14:paraId="549AE4AB" w14:textId="77777777" w:rsidR="002A5FB5" w:rsidRDefault="002A5FB5">
                      <w:pPr>
                        <w:jc w:val="center"/>
                      </w:pPr>
                      <w:r>
                        <w:t>AFFIX 1 ENDORSED PASSPORT SIZE PHOTOGRAPH</w:t>
                      </w:r>
                    </w:p>
                    <w:p w14:paraId="554369C2" w14:textId="77777777" w:rsidR="002A5FB5" w:rsidRDefault="002A5FB5">
                      <w:pPr>
                        <w:jc w:val="center"/>
                      </w:pPr>
                      <w: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2A5FB5" w:rsidRPr="009A6F0D">
        <w:rPr>
          <w:rFonts w:ascii="Arial Narrow" w:hAnsi="Arial Narrow" w:cs="Tahoma"/>
          <w:sz w:val="32"/>
          <w:szCs w:val="32"/>
        </w:rPr>
        <w:t>TERTIARY EDUCATION SCHOLARSHIP TRUST</w:t>
      </w:r>
      <w:r w:rsidR="009A6F0D">
        <w:rPr>
          <w:rFonts w:ascii="Arial Narrow" w:hAnsi="Arial Narrow" w:cs="Tahoma"/>
          <w:sz w:val="32"/>
          <w:szCs w:val="32"/>
        </w:rPr>
        <w:t xml:space="preserve"> </w:t>
      </w:r>
      <w:r w:rsidR="002A5FB5" w:rsidRPr="009A6F0D">
        <w:rPr>
          <w:rFonts w:ascii="Arial Narrow" w:hAnsi="Arial Narrow" w:cs="Tahoma"/>
          <w:sz w:val="32"/>
          <w:szCs w:val="32"/>
        </w:rPr>
        <w:t xml:space="preserve">FOR </w:t>
      </w:r>
      <w:r w:rsidR="00760563" w:rsidRPr="009A6F0D">
        <w:rPr>
          <w:rFonts w:ascii="Arial Narrow" w:hAnsi="Arial Narrow" w:cs="Tahoma"/>
          <w:sz w:val="32"/>
          <w:szCs w:val="32"/>
        </w:rPr>
        <w:t>UGANDA</w:t>
      </w:r>
    </w:p>
    <w:p w14:paraId="61EC5D05" w14:textId="77777777" w:rsidR="002A5FB5" w:rsidRPr="00D736E8" w:rsidRDefault="002A5FB5" w:rsidP="00DE3E14">
      <w:pPr>
        <w:pStyle w:val="Title"/>
        <w:rPr>
          <w:rFonts w:ascii="Arial Narrow" w:hAnsi="Arial Narrow" w:cs="Tahoma"/>
          <w:sz w:val="36"/>
          <w:szCs w:val="36"/>
        </w:rPr>
      </w:pPr>
    </w:p>
    <w:p w14:paraId="43B96714" w14:textId="77777777" w:rsidR="002A5FB5" w:rsidRPr="00D736E8" w:rsidRDefault="00981A76" w:rsidP="00981A76">
      <w:pPr>
        <w:pStyle w:val="Title"/>
        <w:jc w:val="left"/>
        <w:rPr>
          <w:rFonts w:ascii="Arial Narrow" w:hAnsi="Arial Narrow" w:cs="Tahoma"/>
          <w:sz w:val="36"/>
          <w:szCs w:val="36"/>
        </w:rPr>
      </w:pPr>
      <w:r>
        <w:rPr>
          <w:rFonts w:ascii="Arial Narrow" w:hAnsi="Arial Narrow" w:cs="Tahoma"/>
          <w:sz w:val="32"/>
          <w:szCs w:val="32"/>
        </w:rPr>
        <w:t xml:space="preserve">            </w:t>
      </w:r>
      <w:r w:rsidR="002A5FB5" w:rsidRPr="009A6F0D">
        <w:rPr>
          <w:rFonts w:ascii="Arial Narrow" w:hAnsi="Arial Narrow" w:cs="Tahoma"/>
          <w:sz w:val="32"/>
          <w:szCs w:val="32"/>
        </w:rPr>
        <w:t xml:space="preserve">SCHOLARSHIP </w:t>
      </w:r>
      <w:r w:rsidR="0062300D" w:rsidRPr="009A6F0D">
        <w:rPr>
          <w:rFonts w:ascii="Arial Narrow" w:hAnsi="Arial Narrow" w:cs="Tahoma"/>
          <w:sz w:val="32"/>
          <w:szCs w:val="32"/>
        </w:rPr>
        <w:t xml:space="preserve">RENEWAL FORM </w:t>
      </w:r>
      <w:r w:rsidR="003C263E">
        <w:rPr>
          <w:rFonts w:ascii="Arial Narrow" w:hAnsi="Arial Narrow" w:cs="Tahoma"/>
          <w:sz w:val="32"/>
          <w:szCs w:val="32"/>
        </w:rPr>
        <w:t>202</w:t>
      </w:r>
      <w:r w:rsidR="00055FEC">
        <w:rPr>
          <w:rFonts w:ascii="Arial Narrow" w:hAnsi="Arial Narrow" w:cs="Tahoma"/>
          <w:sz w:val="32"/>
          <w:szCs w:val="32"/>
        </w:rPr>
        <w:t>6</w:t>
      </w:r>
      <w:r w:rsidR="009A6F0D" w:rsidRPr="009A6F0D">
        <w:rPr>
          <w:rFonts w:ascii="Arial Narrow" w:hAnsi="Arial Narrow" w:cs="Tahoma"/>
          <w:sz w:val="32"/>
          <w:szCs w:val="32"/>
        </w:rPr>
        <w:t>/2</w:t>
      </w:r>
      <w:r w:rsidR="00FD083A">
        <w:rPr>
          <w:rFonts w:ascii="Arial Narrow" w:hAnsi="Arial Narrow" w:cs="Tahoma"/>
          <w:sz w:val="32"/>
          <w:szCs w:val="32"/>
        </w:rPr>
        <w:t>02</w:t>
      </w:r>
      <w:r w:rsidR="00055FEC">
        <w:rPr>
          <w:rFonts w:ascii="Arial Narrow" w:hAnsi="Arial Narrow" w:cs="Tahoma"/>
          <w:sz w:val="32"/>
          <w:szCs w:val="32"/>
        </w:rPr>
        <w:t>7</w:t>
      </w:r>
    </w:p>
    <w:p w14:paraId="3AB43113" w14:textId="25015E8B" w:rsidR="002A5FB5" w:rsidRPr="00DE3E14" w:rsidRDefault="00B26BE6" w:rsidP="00DE3E14">
      <w:pPr>
        <w:rPr>
          <w:rFonts w:ascii="Arial Narrow" w:hAnsi="Arial Narrow" w:cs="Tahoma"/>
          <w:sz w:val="18"/>
          <w:szCs w:val="18"/>
          <w:lang w:val="en-US"/>
        </w:rPr>
      </w:pPr>
      <w:r w:rsidRPr="00DE3E14">
        <w:rPr>
          <w:rFonts w:ascii="Arial Narrow" w:hAnsi="Arial Narrow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793D6" wp14:editId="5132CD78">
                <wp:simplePos x="0" y="0"/>
                <wp:positionH relativeFrom="column">
                  <wp:posOffset>2967990</wp:posOffset>
                </wp:positionH>
                <wp:positionV relativeFrom="paragraph">
                  <wp:posOffset>100330</wp:posOffset>
                </wp:positionV>
                <wp:extent cx="104775" cy="74295"/>
                <wp:effectExtent l="5715" t="8255" r="13335" b="12700"/>
                <wp:wrapNone/>
                <wp:docPr id="12005061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" cy="742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4A2D24" id="Line 9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7.9pt" to="24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" strokecolor="white" strokeweight=".26mm">
                <v:stroke joinstyle="miter"/>
              </v:line>
            </w:pict>
          </mc:Fallback>
        </mc:AlternateContent>
      </w:r>
    </w:p>
    <w:p w14:paraId="2DCB7255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p w14:paraId="70EDE4D8" w14:textId="77777777" w:rsidR="009A6F0D" w:rsidRDefault="009A6F0D" w:rsidP="00DE3E14">
      <w:pPr>
        <w:pStyle w:val="Subtitle"/>
        <w:rPr>
          <w:rFonts w:ascii="Arial Narrow" w:hAnsi="Arial Narrow" w:cs="Tahoma"/>
          <w:b/>
          <w:bCs/>
          <w:sz w:val="18"/>
          <w:szCs w:val="18"/>
        </w:rPr>
      </w:pPr>
    </w:p>
    <w:p w14:paraId="7171149F" w14:textId="77777777" w:rsidR="002A5FB5" w:rsidRPr="00DE3E14" w:rsidRDefault="002A5FB5" w:rsidP="00DE3E14">
      <w:pPr>
        <w:pStyle w:val="Subtitle"/>
        <w:rPr>
          <w:rFonts w:ascii="Arial Narrow" w:hAnsi="Arial Narrow" w:cs="Tahoma"/>
          <w:b/>
          <w:bCs/>
          <w:sz w:val="18"/>
          <w:szCs w:val="18"/>
        </w:rPr>
      </w:pPr>
      <w:r w:rsidRPr="00DE3E14">
        <w:rPr>
          <w:rFonts w:ascii="Arial Narrow" w:hAnsi="Arial Narrow" w:cs="Tahoma"/>
          <w:b/>
          <w:bCs/>
          <w:sz w:val="18"/>
          <w:szCs w:val="18"/>
        </w:rPr>
        <w:t xml:space="preserve">SECTION A – APPLICANT’S BACKGROUND INFORMATION </w:t>
      </w:r>
    </w:p>
    <w:p w14:paraId="1A31162B" w14:textId="77777777" w:rsidR="00BD3782" w:rsidRDefault="002A5FB5" w:rsidP="00DE3E14">
      <w:pPr>
        <w:pStyle w:val="Subtitle"/>
        <w:rPr>
          <w:rFonts w:ascii="Arial Narrow" w:hAnsi="Arial Narrow" w:cs="Tahoma"/>
          <w:b/>
          <w:bCs/>
          <w:sz w:val="18"/>
          <w:szCs w:val="18"/>
        </w:rPr>
      </w:pPr>
      <w:r w:rsidRPr="00DE3E14">
        <w:rPr>
          <w:rFonts w:ascii="Arial Narrow" w:hAnsi="Arial Narrow" w:cs="Tahoma"/>
          <w:b/>
          <w:bCs/>
          <w:i/>
          <w:iCs/>
          <w:sz w:val="18"/>
          <w:szCs w:val="18"/>
        </w:rPr>
        <w:t>(</w:t>
      </w:r>
      <w:r w:rsidRPr="00DE3E14">
        <w:rPr>
          <w:rFonts w:ascii="Arial Narrow" w:hAnsi="Arial Narrow" w:cs="Tahoma"/>
          <w:bCs/>
          <w:i/>
          <w:iCs/>
          <w:sz w:val="18"/>
          <w:szCs w:val="18"/>
        </w:rPr>
        <w:t xml:space="preserve">Complete all questions using </w:t>
      </w:r>
      <w:r w:rsidRPr="00DE3E14">
        <w:rPr>
          <w:rFonts w:ascii="Arial Narrow" w:hAnsi="Arial Narrow" w:cs="Tahoma"/>
          <w:b/>
          <w:bCs/>
          <w:i/>
          <w:iCs/>
          <w:sz w:val="18"/>
          <w:szCs w:val="18"/>
        </w:rPr>
        <w:t>BLOCK</w:t>
      </w:r>
      <w:r w:rsidRPr="00DE3E14">
        <w:rPr>
          <w:rFonts w:ascii="Arial Narrow" w:hAnsi="Arial Narrow" w:cs="Tahoma"/>
          <w:bCs/>
          <w:i/>
          <w:iCs/>
          <w:sz w:val="18"/>
          <w:szCs w:val="18"/>
        </w:rPr>
        <w:t xml:space="preserve"> letters only</w:t>
      </w:r>
      <w:r w:rsidRPr="00DE3E14">
        <w:rPr>
          <w:rFonts w:ascii="Arial Narrow" w:hAnsi="Arial Narrow" w:cs="Tahoma"/>
          <w:b/>
          <w:bCs/>
          <w:i/>
          <w:iCs/>
          <w:sz w:val="18"/>
          <w:szCs w:val="18"/>
        </w:rPr>
        <w:t>.  Please note that your application will not be processed if you leave any questions unanswered)</w:t>
      </w:r>
      <w:r w:rsidRPr="00DE3E14">
        <w:rPr>
          <w:rFonts w:ascii="Arial Narrow" w:hAnsi="Arial Narrow" w:cs="Tahoma"/>
          <w:b/>
          <w:bCs/>
          <w:sz w:val="18"/>
          <w:szCs w:val="18"/>
        </w:rPr>
        <w:t>)</w:t>
      </w:r>
      <w:r w:rsidR="00BD3782">
        <w:rPr>
          <w:rFonts w:ascii="Arial Narrow" w:hAnsi="Arial Narrow" w:cs="Tahoma"/>
          <w:b/>
          <w:bCs/>
          <w:sz w:val="18"/>
          <w:szCs w:val="18"/>
        </w:rPr>
        <w:t xml:space="preserve"> </w:t>
      </w:r>
    </w:p>
    <w:p w14:paraId="682C3394" w14:textId="77777777" w:rsidR="00BD3782" w:rsidRDefault="00BD3782" w:rsidP="00DE3E14">
      <w:pPr>
        <w:pStyle w:val="Subtitle"/>
        <w:rPr>
          <w:rFonts w:ascii="Arial Narrow" w:hAnsi="Arial Narrow" w:cs="Tahoma"/>
          <w:b/>
          <w:bCs/>
          <w:sz w:val="18"/>
          <w:szCs w:val="18"/>
        </w:rPr>
      </w:pPr>
    </w:p>
    <w:p w14:paraId="02C3AB4E" w14:textId="7995469C" w:rsidR="00D90FEC" w:rsidRDefault="00BD3782" w:rsidP="00DE3E14">
      <w:pPr>
        <w:pStyle w:val="Subtitle"/>
        <w:rPr>
          <w:rFonts w:ascii="Arial Narrow" w:hAnsi="Arial Narrow" w:cs="Tahoma"/>
          <w:b/>
          <w:bCs/>
          <w:szCs w:val="18"/>
        </w:rPr>
      </w:pPr>
      <w:r w:rsidRPr="00BD3782">
        <w:rPr>
          <w:rFonts w:ascii="Arial Narrow" w:hAnsi="Arial Narrow" w:cs="Tahoma"/>
          <w:b/>
          <w:bCs/>
          <w:szCs w:val="18"/>
        </w:rPr>
        <w:t xml:space="preserve">NOTE; </w:t>
      </w:r>
      <w:r w:rsidR="00D54DE6">
        <w:rPr>
          <w:rFonts w:ascii="Arial Narrow" w:hAnsi="Arial Narrow" w:cs="Tahoma"/>
          <w:b/>
          <w:bCs/>
          <w:szCs w:val="18"/>
        </w:rPr>
        <w:t xml:space="preserve">THIS FORM IS ONLY FOR EXISTING TEST FOR </w:t>
      </w:r>
      <w:r w:rsidR="00FA3F43">
        <w:rPr>
          <w:rFonts w:ascii="Arial Narrow" w:hAnsi="Arial Narrow" w:cs="Tahoma"/>
          <w:b/>
          <w:bCs/>
          <w:szCs w:val="18"/>
        </w:rPr>
        <w:t xml:space="preserve">UGANDA </w:t>
      </w:r>
      <w:r w:rsidR="00D54DE6">
        <w:rPr>
          <w:rFonts w:ascii="Arial Narrow" w:hAnsi="Arial Narrow" w:cs="Tahoma"/>
          <w:b/>
          <w:bCs/>
          <w:szCs w:val="18"/>
        </w:rPr>
        <w:t xml:space="preserve">AWARD HOLDERS AND NOT FOR NEW APPLICANTS. </w:t>
      </w:r>
      <w:r w:rsidRPr="00964602">
        <w:rPr>
          <w:rFonts w:ascii="Arial Narrow" w:hAnsi="Arial Narrow" w:cs="Tahoma"/>
          <w:b/>
          <w:bCs/>
          <w:szCs w:val="18"/>
        </w:rPr>
        <w:t xml:space="preserve">DEADLINE FOR SUBMISSION OF RENEWAL FORMS </w:t>
      </w:r>
      <w:r w:rsidR="00964602" w:rsidRPr="00964602">
        <w:rPr>
          <w:rFonts w:ascii="Arial Narrow" w:hAnsi="Arial Narrow" w:cs="Tahoma"/>
          <w:b/>
          <w:bCs/>
          <w:szCs w:val="18"/>
        </w:rPr>
        <w:t xml:space="preserve">IS </w:t>
      </w:r>
      <w:r w:rsidR="00024D3D">
        <w:rPr>
          <w:rFonts w:ascii="Arial Narrow" w:hAnsi="Arial Narrow" w:cs="Tahoma"/>
          <w:b/>
          <w:bCs/>
          <w:szCs w:val="18"/>
        </w:rPr>
        <w:t>7</w:t>
      </w:r>
      <w:r w:rsidR="00024D3D">
        <w:rPr>
          <w:rFonts w:ascii="Arial Narrow" w:hAnsi="Arial Narrow" w:cs="Tahoma"/>
          <w:b/>
          <w:bCs/>
          <w:szCs w:val="18"/>
          <w:vertAlign w:val="superscript"/>
        </w:rPr>
        <w:t xml:space="preserve">th </w:t>
      </w:r>
      <w:bookmarkStart w:id="0" w:name="_GoBack"/>
      <w:bookmarkEnd w:id="0"/>
      <w:r w:rsidR="00024D3D">
        <w:rPr>
          <w:rFonts w:ascii="Arial Narrow" w:hAnsi="Arial Narrow" w:cs="Tahoma"/>
          <w:b/>
          <w:bCs/>
          <w:szCs w:val="18"/>
        </w:rPr>
        <w:t>AUGUST</w:t>
      </w:r>
      <w:r w:rsidR="00560A8E">
        <w:rPr>
          <w:rFonts w:ascii="Arial Narrow" w:hAnsi="Arial Narrow" w:cs="Tahoma"/>
          <w:b/>
          <w:bCs/>
          <w:szCs w:val="18"/>
        </w:rPr>
        <w:t xml:space="preserve"> 202</w:t>
      </w:r>
      <w:r w:rsidR="00055FEC">
        <w:rPr>
          <w:rFonts w:ascii="Arial Narrow" w:hAnsi="Arial Narrow" w:cs="Tahoma"/>
          <w:b/>
          <w:bCs/>
          <w:szCs w:val="18"/>
        </w:rPr>
        <w:t>6</w:t>
      </w:r>
      <w:r w:rsidR="00964602" w:rsidRPr="00964602">
        <w:rPr>
          <w:rFonts w:ascii="Arial Narrow" w:hAnsi="Arial Narrow" w:cs="Tahoma"/>
          <w:b/>
          <w:bCs/>
          <w:szCs w:val="18"/>
        </w:rPr>
        <w:t xml:space="preserve">. </w:t>
      </w:r>
    </w:p>
    <w:p w14:paraId="278F9073" w14:textId="77777777" w:rsidR="002A5FB5" w:rsidRPr="00964602" w:rsidRDefault="00BD3782" w:rsidP="00DE3E14">
      <w:pPr>
        <w:pStyle w:val="Subtitle"/>
        <w:rPr>
          <w:rFonts w:ascii="Arial Narrow" w:hAnsi="Arial Narrow" w:cs="Tahoma"/>
          <w:b/>
          <w:bCs/>
          <w:szCs w:val="18"/>
        </w:rPr>
      </w:pPr>
      <w:r w:rsidRPr="00964602">
        <w:rPr>
          <w:rFonts w:ascii="Arial Narrow" w:hAnsi="Arial Narrow" w:cs="Tahoma"/>
          <w:b/>
          <w:bCs/>
          <w:szCs w:val="18"/>
        </w:rPr>
        <w:t>NO RENEWAL</w:t>
      </w:r>
      <w:r w:rsidR="00EB7FA8">
        <w:rPr>
          <w:rFonts w:ascii="Arial Narrow" w:hAnsi="Arial Narrow" w:cs="Tahoma"/>
          <w:b/>
          <w:bCs/>
          <w:szCs w:val="18"/>
        </w:rPr>
        <w:t xml:space="preserve"> FORM</w:t>
      </w:r>
      <w:r w:rsidRPr="00964602">
        <w:rPr>
          <w:rFonts w:ascii="Arial Narrow" w:hAnsi="Arial Narrow" w:cs="Tahoma"/>
          <w:b/>
          <w:bCs/>
          <w:szCs w:val="18"/>
        </w:rPr>
        <w:t xml:space="preserve"> WILL BE ACCEPTED AFTER THIS DATE</w:t>
      </w:r>
    </w:p>
    <w:p w14:paraId="49A55FB3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51"/>
        <w:gridCol w:w="1832"/>
        <w:gridCol w:w="4985"/>
        <w:gridCol w:w="8"/>
      </w:tblGrid>
      <w:tr w:rsidR="002A5FB5" w:rsidRPr="00DE3E14" w14:paraId="60E9E419" w14:textId="77777777">
        <w:trPr>
          <w:trHeight w:val="706"/>
        </w:trPr>
        <w:tc>
          <w:tcPr>
            <w:tcW w:w="9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14A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1. Full name, as it appears on your documents.  </w:t>
            </w:r>
          </w:p>
          <w:p w14:paraId="2750C6DD" w14:textId="77777777" w:rsidR="002A5FB5" w:rsidRPr="00DE3E14" w:rsidRDefault="002A5FB5" w:rsidP="00DE3E14">
            <w:pPr>
              <w:tabs>
                <w:tab w:val="left" w:pos="6975"/>
              </w:tabs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Surname:                                                      Other Name(s):</w:t>
            </w:r>
          </w:p>
        </w:tc>
      </w:tr>
      <w:tr w:rsidR="00DE3E14" w:rsidRPr="00DE3E14" w14:paraId="7BE957DB" w14:textId="77777777" w:rsidTr="00DE3E14">
        <w:trPr>
          <w:gridAfter w:val="1"/>
          <w:wAfter w:w="8" w:type="dxa"/>
          <w:cantSplit/>
          <w:trHeight w:val="699"/>
        </w:trPr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</w:tcPr>
          <w:p w14:paraId="07E08ECB" w14:textId="77777777" w:rsidR="00DE3E14" w:rsidRPr="00DE3E14" w:rsidRDefault="00DE3E14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3. Gender (Female/Male)</w:t>
            </w:r>
          </w:p>
        </w:tc>
        <w:tc>
          <w:tcPr>
            <w:tcW w:w="6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0F3" w14:textId="77777777" w:rsidR="00DE3E14" w:rsidRPr="00DE3E14" w:rsidRDefault="00E06FD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4. Student Registration Number</w:t>
            </w:r>
          </w:p>
          <w:p w14:paraId="49DB44C0" w14:textId="173EEC6C" w:rsidR="00DE3E14" w:rsidRPr="00DE3E14" w:rsidRDefault="00B26BE6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2F3F2D31" wp14:editId="5BBA5AEC">
                      <wp:extent cx="2113915" cy="302895"/>
                      <wp:effectExtent l="0" t="0" r="3175" b="3175"/>
                      <wp:docPr id="147231679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91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750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6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3724"/>
                                  </w:tblGrid>
                                  <w:tr w:rsidR="00DE3E14" w14:paraId="64C1A019" w14:textId="77777777" w:rsidTr="00DE3E14">
                                    <w:trPr>
                                      <w:trHeight w:val="469"/>
                                    </w:trPr>
                                    <w:tc>
                                      <w:tcPr>
                                        <w:tcW w:w="2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0D0D675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6C02CA2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357D0C6F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952C00A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69DFE93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63C170F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A4D6322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55E0CA2B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BB8C404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A44929C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3B95D9C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7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9491BF0" w14:textId="77777777" w:rsidR="00DE3E14" w:rsidRDefault="00DE3E14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327DE15" w14:textId="77777777" w:rsidR="00DE3E14" w:rsidRDefault="00DE3E1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F3F2D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width:166.4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" stroked="f">
                      <v:textbox inset="0,0,0,0">
                        <w:txbxContent>
                          <w:tbl>
                            <w:tblPr>
                              <w:tblW w:w="675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6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3724"/>
                            </w:tblGrid>
                            <w:tr w:rsidR="00DE3E14" w14:paraId="64C1A019" w14:textId="77777777" w:rsidTr="00DE3E14">
                              <w:trPr>
                                <w:trHeight w:val="469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0D0D675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C02CA2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7D0C6F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52C00A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9DFE93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3C170F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A4D6322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5E0CA2B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B8C404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44929C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B95D9C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491BF0" w14:textId="77777777" w:rsidR="00DE3E14" w:rsidRDefault="00DE3E14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27DE15" w14:textId="77777777" w:rsidR="00DE3E14" w:rsidRDefault="00DE3E14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A5FB5" w:rsidRPr="00DE3E14" w14:paraId="2249C67B" w14:textId="77777777">
        <w:trPr>
          <w:cantSplit/>
          <w:trHeight w:val="241"/>
        </w:trPr>
        <w:tc>
          <w:tcPr>
            <w:tcW w:w="46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DC7228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8. </w:t>
            </w:r>
            <w:r w:rsidR="00E06FD5">
              <w:rPr>
                <w:rFonts w:ascii="Arial Narrow" w:hAnsi="Arial Narrow" w:cs="Tahoma"/>
                <w:sz w:val="18"/>
                <w:szCs w:val="18"/>
              </w:rPr>
              <w:t>University Address (Department)</w:t>
            </w:r>
          </w:p>
          <w:p w14:paraId="41143D47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407F90FA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78E9ABE5" w14:textId="77777777" w:rsidR="00DE3E14" w:rsidRPr="00DE3E14" w:rsidRDefault="00135F62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Telephone</w:t>
            </w:r>
            <w:r w:rsidR="00DE3E14" w:rsidRPr="00DE3E14">
              <w:rPr>
                <w:rFonts w:ascii="Arial Narrow" w:hAnsi="Arial Narrow" w:cs="Tahoma"/>
                <w:sz w:val="18"/>
                <w:szCs w:val="18"/>
              </w:rPr>
              <w:t xml:space="preserve">:               </w:t>
            </w:r>
          </w:p>
          <w:p w14:paraId="377471AB" w14:textId="77777777" w:rsidR="00DE3E14" w:rsidRDefault="00DE3E14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Mobile:</w:t>
            </w:r>
          </w:p>
          <w:p w14:paraId="0939822B" w14:textId="0CB5B8CE" w:rsidR="002A5FB5" w:rsidRPr="00DE3E14" w:rsidRDefault="002413A7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Email Address</w:t>
            </w:r>
            <w:r w:rsidR="00DE3E14" w:rsidRPr="00DE3E14">
              <w:rPr>
                <w:rFonts w:ascii="Arial Narrow" w:hAnsi="Arial Narrow" w:cs="Tahoma"/>
                <w:sz w:val="18"/>
                <w:szCs w:val="18"/>
              </w:rPr>
              <w:t>:</w:t>
            </w:r>
          </w:p>
        </w:tc>
        <w:tc>
          <w:tcPr>
            <w:tcW w:w="4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6550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9. Permanent Home Address: (where you normally reside with your parents/guardian. Do not provide a post office box number).</w:t>
            </w:r>
          </w:p>
          <w:p w14:paraId="7A92A904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676B0180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0F257FDE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2CA71E7F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District:                     Region:</w:t>
            </w:r>
          </w:p>
        </w:tc>
      </w:tr>
      <w:tr w:rsidR="002A5FB5" w:rsidRPr="00DE3E14" w14:paraId="0AD75B42" w14:textId="77777777">
        <w:trPr>
          <w:cantSplit/>
          <w:trHeight w:val="1125"/>
        </w:trPr>
        <w:tc>
          <w:tcPr>
            <w:tcW w:w="96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1615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10. Address to which correspondence </w:t>
            </w:r>
            <w:r w:rsidRPr="00DE3E14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regarding this application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should be sent:</w:t>
            </w:r>
          </w:p>
          <w:p w14:paraId="326BDC5A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6EF12F6D" w14:textId="77777777" w:rsidR="002A5FB5" w:rsidRDefault="00135F62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Physical Address:</w:t>
            </w:r>
          </w:p>
          <w:p w14:paraId="35B56B6C" w14:textId="77777777" w:rsidR="00135F62" w:rsidRDefault="00135F62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0BE6EDC5" w14:textId="77777777" w:rsidR="00135F62" w:rsidRDefault="00135F62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Telephone:</w:t>
            </w:r>
          </w:p>
          <w:p w14:paraId="353C68BF" w14:textId="77777777" w:rsidR="00135F62" w:rsidRDefault="00135F62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698B3A7B" w14:textId="77777777" w:rsidR="002A5FB5" w:rsidRPr="00DE3E14" w:rsidRDefault="00135F62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Email:</w:t>
            </w:r>
          </w:p>
          <w:p w14:paraId="1D4F6B62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BC0E21" w:rsidRPr="00DE3E14" w14:paraId="026D1A89" w14:textId="77777777" w:rsidTr="00BC0E21">
        <w:trPr>
          <w:gridAfter w:val="1"/>
          <w:wAfter w:w="8" w:type="dxa"/>
          <w:cantSplit/>
          <w:trHeight w:hRule="exact" w:val="579"/>
        </w:trPr>
        <w:tc>
          <w:tcPr>
            <w:tcW w:w="966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9F7D" w14:textId="77777777" w:rsidR="00BC0E21" w:rsidRPr="00DE3E14" w:rsidRDefault="00BC0E21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14. CGPA</w:t>
            </w:r>
          </w:p>
          <w:p w14:paraId="31F72DD7" w14:textId="77777777" w:rsidR="00BC0E21" w:rsidRPr="00DE3E14" w:rsidRDefault="00BC0E21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72A66A1F" w14:textId="77777777" w:rsidR="00BC0E21" w:rsidRPr="00DE3E14" w:rsidRDefault="00BC0E21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75421002" w14:textId="77777777" w:rsidR="00BC0E21" w:rsidRPr="00DE3E14" w:rsidRDefault="00BC0E21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BC0E21" w:rsidRPr="00DE3E14" w14:paraId="3EA39D1D" w14:textId="77777777" w:rsidTr="00BC0E21">
        <w:trPr>
          <w:gridAfter w:val="1"/>
          <w:wAfter w:w="8" w:type="dxa"/>
          <w:cantSplit/>
          <w:trHeight w:hRule="exact" w:val="90"/>
        </w:trPr>
        <w:tc>
          <w:tcPr>
            <w:tcW w:w="96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AC59" w14:textId="77777777" w:rsidR="00BC0E21" w:rsidRPr="00DE3E14" w:rsidRDefault="00BC0E21" w:rsidP="00DE3E14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5CF36A8" w14:textId="77777777" w:rsidR="002A5FB5" w:rsidRPr="00DE3E14" w:rsidRDefault="002A5FB5" w:rsidP="002E268C">
      <w:pPr>
        <w:pStyle w:val="Heading4"/>
        <w:numPr>
          <w:ilvl w:val="0"/>
          <w:numId w:val="0"/>
        </w:numPr>
        <w:rPr>
          <w:rFonts w:ascii="Arial Narrow" w:hAnsi="Arial Narrow"/>
          <w:color w:val="auto"/>
          <w:sz w:val="18"/>
          <w:szCs w:val="18"/>
        </w:rPr>
      </w:pPr>
    </w:p>
    <w:p w14:paraId="19708BB2" w14:textId="77777777" w:rsidR="002A5FB5" w:rsidRDefault="00DE3E14" w:rsidP="00DE3E14">
      <w:pPr>
        <w:pStyle w:val="Heading4"/>
        <w:tabs>
          <w:tab w:val="left" w:pos="0"/>
        </w:tabs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color w:val="auto"/>
          <w:sz w:val="18"/>
          <w:szCs w:val="18"/>
        </w:rPr>
        <w:t xml:space="preserve">SECTION B </w:t>
      </w:r>
      <w:r w:rsidR="003C263E">
        <w:rPr>
          <w:rFonts w:ascii="Arial Narrow" w:hAnsi="Arial Narrow"/>
          <w:color w:val="auto"/>
          <w:sz w:val="18"/>
          <w:szCs w:val="18"/>
        </w:rPr>
        <w:t>– INFORMATION ON FINANCES</w:t>
      </w:r>
    </w:p>
    <w:p w14:paraId="0DABFC24" w14:textId="77777777" w:rsidR="003C263E" w:rsidRPr="003C263E" w:rsidRDefault="003C263E" w:rsidP="003C263E"/>
    <w:p w14:paraId="19F4A7B4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 xml:space="preserve">18. Estimated </w:t>
      </w:r>
      <w:r w:rsidRPr="00964602">
        <w:rPr>
          <w:rFonts w:ascii="Arial Narrow" w:hAnsi="Arial Narrow" w:cs="Tahoma"/>
          <w:sz w:val="18"/>
          <w:szCs w:val="18"/>
        </w:rPr>
        <w:t xml:space="preserve">Expenses </w:t>
      </w:r>
      <w:r w:rsidR="0062300D" w:rsidRPr="00964602">
        <w:rPr>
          <w:rFonts w:ascii="Arial Narrow" w:hAnsi="Arial Narrow" w:cs="Tahoma"/>
          <w:sz w:val="18"/>
          <w:szCs w:val="18"/>
        </w:rPr>
        <w:t xml:space="preserve">for the </w:t>
      </w:r>
      <w:r w:rsidR="004D05C8">
        <w:rPr>
          <w:rFonts w:ascii="Arial Narrow" w:hAnsi="Arial Narrow" w:cs="Tahoma"/>
          <w:b/>
          <w:sz w:val="18"/>
          <w:szCs w:val="18"/>
        </w:rPr>
        <w:t>202</w:t>
      </w:r>
      <w:r w:rsidR="00055FEC">
        <w:rPr>
          <w:rFonts w:ascii="Arial Narrow" w:hAnsi="Arial Narrow" w:cs="Tahoma"/>
          <w:b/>
          <w:sz w:val="18"/>
          <w:szCs w:val="18"/>
        </w:rPr>
        <w:t>6</w:t>
      </w:r>
      <w:r w:rsidR="009A6F0D">
        <w:rPr>
          <w:rFonts w:ascii="Arial Narrow" w:hAnsi="Arial Narrow" w:cs="Tahoma"/>
          <w:b/>
          <w:sz w:val="18"/>
          <w:szCs w:val="18"/>
        </w:rPr>
        <w:t>/20</w:t>
      </w:r>
      <w:r w:rsidR="00FD083A">
        <w:rPr>
          <w:rFonts w:ascii="Arial Narrow" w:hAnsi="Arial Narrow" w:cs="Tahoma"/>
          <w:b/>
          <w:sz w:val="18"/>
          <w:szCs w:val="18"/>
        </w:rPr>
        <w:t>2</w:t>
      </w:r>
      <w:r w:rsidR="00055FEC">
        <w:rPr>
          <w:rFonts w:ascii="Arial Narrow" w:hAnsi="Arial Narrow" w:cs="Tahoma"/>
          <w:b/>
          <w:sz w:val="18"/>
          <w:szCs w:val="18"/>
        </w:rPr>
        <w:t>7</w:t>
      </w:r>
      <w:r w:rsidRPr="00964602">
        <w:rPr>
          <w:rFonts w:ascii="Arial Narrow" w:hAnsi="Arial Narrow" w:cs="Tahoma"/>
          <w:sz w:val="18"/>
          <w:szCs w:val="18"/>
        </w:rPr>
        <w:t xml:space="preserve"> academic </w:t>
      </w:r>
      <w:r w:rsidR="00DE3E14" w:rsidRPr="00964602">
        <w:rPr>
          <w:rFonts w:ascii="Arial Narrow" w:hAnsi="Arial Narrow" w:cs="Tahoma"/>
          <w:sz w:val="18"/>
          <w:szCs w:val="18"/>
        </w:rPr>
        <w:t>year</w:t>
      </w:r>
      <w:r w:rsidRPr="00964602">
        <w:rPr>
          <w:rFonts w:ascii="Arial Narrow" w:hAnsi="Arial Narrow" w:cs="Tahoma"/>
          <w:sz w:val="18"/>
          <w:szCs w:val="18"/>
        </w:rPr>
        <w:t>.</w:t>
      </w:r>
      <w:r w:rsidRPr="00DE3E14">
        <w:rPr>
          <w:rFonts w:ascii="Arial Narrow" w:hAnsi="Arial Narrow" w:cs="Tahoma"/>
          <w:b/>
          <w:sz w:val="18"/>
          <w:szCs w:val="18"/>
        </w:rPr>
        <w:t xml:space="preserve"> </w:t>
      </w:r>
      <w:r w:rsidRPr="00DE3E14">
        <w:rPr>
          <w:rFonts w:ascii="Arial Narrow" w:hAnsi="Arial Narrow" w:cs="Tahoma"/>
          <w:sz w:val="18"/>
          <w:szCs w:val="18"/>
        </w:rPr>
        <w:t>(Estimate how much you will need to spend during th</w:t>
      </w:r>
      <w:r w:rsidR="0062300D">
        <w:rPr>
          <w:rFonts w:ascii="Arial Narrow" w:hAnsi="Arial Narrow" w:cs="Tahoma"/>
          <w:sz w:val="18"/>
          <w:szCs w:val="18"/>
        </w:rPr>
        <w:t>e academic year</w:t>
      </w:r>
      <w:r w:rsidRPr="00DE3E14">
        <w:rPr>
          <w:rFonts w:ascii="Arial Narrow" w:hAnsi="Arial Narrow" w:cs="Tahoma"/>
          <w:sz w:val="18"/>
          <w:szCs w:val="18"/>
        </w:rPr>
        <w:t>.  These expenses should be relevant to your studies only.</w:t>
      </w:r>
    </w:p>
    <w:p w14:paraId="59D267D3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tbl>
      <w:tblPr>
        <w:tblW w:w="7265" w:type="dxa"/>
        <w:tblInd w:w="-2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5"/>
        <w:gridCol w:w="2410"/>
      </w:tblGrid>
      <w:tr w:rsidR="002A5FB5" w:rsidRPr="00DE3E14" w14:paraId="7E671E46" w14:textId="77777777" w:rsidTr="002E196A">
        <w:trPr>
          <w:trHeight w:val="31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E5F5C5" w14:textId="77777777" w:rsidR="002A5FB5" w:rsidRPr="00DE3E14" w:rsidRDefault="002E196A" w:rsidP="002E196A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Tuition</w:t>
            </w:r>
            <w:r w:rsidR="002A5FB5" w:rsidRPr="00DE3E14">
              <w:rPr>
                <w:rFonts w:ascii="Arial Narrow" w:hAnsi="Arial Narrow" w:cs="Tahoma"/>
                <w:sz w:val="18"/>
                <w:szCs w:val="18"/>
              </w:rPr>
              <w:t xml:space="preserve"> Fees (University Approved Fees)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28AE4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E196A" w:rsidRPr="00DE3E14" w14:paraId="55FA3DF8" w14:textId="77777777" w:rsidTr="002E196A">
        <w:trPr>
          <w:trHeight w:val="31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014E47" w14:textId="30FDEF21" w:rsidR="002E196A" w:rsidRDefault="002E196A" w:rsidP="002E196A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Functional Fees (Registration etc as approved by 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 xml:space="preserve">the </w:t>
            </w:r>
            <w:r>
              <w:rPr>
                <w:rFonts w:ascii="Arial Narrow" w:hAnsi="Arial Narrow" w:cs="Tahoma"/>
                <w:sz w:val="18"/>
                <w:szCs w:val="18"/>
              </w:rPr>
              <w:t>University)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4D488" w14:textId="77777777" w:rsidR="002E196A" w:rsidRDefault="002E196A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62555C62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847C1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Residential /Housing/ Hostel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5B033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4800A2D9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C5FCDB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Feeding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254EB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0E855A90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7432C0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Books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BDA60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3AEC16A1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EFF6F1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Transportation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50F9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05149E92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2D04D8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Other (specify)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F8A96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5B293026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4071B" w14:textId="77777777" w:rsidR="002A5FB5" w:rsidRPr="00DE3E14" w:rsidRDefault="002A5FB5" w:rsidP="00DE3E14">
            <w:pPr>
              <w:pStyle w:val="Heading2"/>
              <w:tabs>
                <w:tab w:val="left" w:pos="0"/>
              </w:tabs>
              <w:snapToGrid w:val="0"/>
              <w:jc w:val="lef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DE3E14">
              <w:rPr>
                <w:rFonts w:ascii="Arial Narrow" w:hAnsi="Arial Narrow"/>
                <w:b w:val="0"/>
                <w:sz w:val="18"/>
                <w:szCs w:val="18"/>
              </w:rPr>
              <w:t>Other (specify)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155E6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6E18B5EC" w14:textId="77777777" w:rsidTr="002E196A">
        <w:trPr>
          <w:trHeight w:val="315"/>
        </w:trPr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8F93F" w14:textId="77777777" w:rsidR="002A5FB5" w:rsidRPr="00DE3E14" w:rsidRDefault="002A5FB5" w:rsidP="00DE3E14">
            <w:pPr>
              <w:pStyle w:val="Heading2"/>
              <w:tabs>
                <w:tab w:val="left" w:pos="0"/>
              </w:tabs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DE3E14">
              <w:rPr>
                <w:rFonts w:ascii="Arial Narrow" w:hAnsi="Arial Narrow"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EBEC0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</w:tbl>
    <w:p w14:paraId="45080769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6011178A" w14:textId="77777777" w:rsidR="002E268C" w:rsidRPr="00DE3E14" w:rsidRDefault="002E268C" w:rsidP="002E268C">
      <w:pPr>
        <w:rPr>
          <w:rFonts w:ascii="Arial Narrow" w:hAnsi="Arial Narrow" w:cs="Tahoma"/>
          <w:b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lastRenderedPageBreak/>
        <w:t xml:space="preserve">19. Indicate below the amount of money </w:t>
      </w:r>
      <w:r w:rsidRPr="00DE3E14">
        <w:rPr>
          <w:rFonts w:ascii="Arial Narrow" w:hAnsi="Arial Narrow" w:cs="Tahoma"/>
          <w:b/>
          <w:sz w:val="18"/>
          <w:szCs w:val="18"/>
        </w:rPr>
        <w:t>that you expect will be available to you</w:t>
      </w:r>
      <w:r w:rsidRPr="00DE3E14">
        <w:rPr>
          <w:rFonts w:ascii="Arial Narrow" w:hAnsi="Arial Narrow" w:cs="Tahoma"/>
          <w:sz w:val="18"/>
          <w:szCs w:val="18"/>
        </w:rPr>
        <w:t xml:space="preserve"> from each of the following sources </w:t>
      </w:r>
      <w:r w:rsidR="00EB7FA8" w:rsidRPr="00DE3E14">
        <w:rPr>
          <w:rFonts w:ascii="Arial Narrow" w:hAnsi="Arial Narrow" w:cs="Tahoma"/>
          <w:b/>
          <w:sz w:val="18"/>
          <w:szCs w:val="18"/>
        </w:rPr>
        <w:t xml:space="preserve">for </w:t>
      </w:r>
      <w:r w:rsidR="00EB7FA8">
        <w:rPr>
          <w:rFonts w:ascii="Arial Narrow" w:hAnsi="Arial Narrow" w:cs="Tahoma"/>
          <w:b/>
          <w:sz w:val="18"/>
          <w:szCs w:val="18"/>
        </w:rPr>
        <w:t>the</w:t>
      </w:r>
      <w:r w:rsidRPr="00DE3E14">
        <w:rPr>
          <w:rFonts w:ascii="Arial Narrow" w:hAnsi="Arial Narrow" w:cs="Tahoma"/>
          <w:b/>
          <w:sz w:val="18"/>
          <w:szCs w:val="18"/>
        </w:rPr>
        <w:t xml:space="preserve"> </w:t>
      </w:r>
      <w:r w:rsidR="00560A8E">
        <w:rPr>
          <w:rFonts w:ascii="Arial Narrow" w:hAnsi="Arial Narrow" w:cs="Tahoma"/>
          <w:b/>
          <w:sz w:val="18"/>
          <w:szCs w:val="18"/>
        </w:rPr>
        <w:t>202</w:t>
      </w:r>
      <w:r w:rsidR="00055FEC">
        <w:rPr>
          <w:rFonts w:ascii="Arial Narrow" w:hAnsi="Arial Narrow" w:cs="Tahoma"/>
          <w:b/>
          <w:sz w:val="18"/>
          <w:szCs w:val="18"/>
        </w:rPr>
        <w:t>6</w:t>
      </w:r>
      <w:r w:rsidR="00560A8E">
        <w:rPr>
          <w:rFonts w:ascii="Arial Narrow" w:hAnsi="Arial Narrow" w:cs="Tahoma"/>
          <w:b/>
          <w:sz w:val="18"/>
          <w:szCs w:val="18"/>
        </w:rPr>
        <w:t>/202</w:t>
      </w:r>
      <w:r w:rsidR="00055FEC">
        <w:rPr>
          <w:rFonts w:ascii="Arial Narrow" w:hAnsi="Arial Narrow" w:cs="Tahoma"/>
          <w:b/>
          <w:sz w:val="18"/>
          <w:szCs w:val="18"/>
        </w:rPr>
        <w:t>7</w:t>
      </w:r>
      <w:r w:rsidR="0004116C">
        <w:rPr>
          <w:rFonts w:ascii="Arial Narrow" w:hAnsi="Arial Narrow" w:cs="Tahoma"/>
          <w:b/>
          <w:sz w:val="18"/>
          <w:szCs w:val="18"/>
        </w:rPr>
        <w:t xml:space="preserve"> </w:t>
      </w:r>
      <w:r w:rsidRPr="00DE3E14">
        <w:rPr>
          <w:rFonts w:ascii="Arial Narrow" w:hAnsi="Arial Narrow" w:cs="Tahoma"/>
          <w:b/>
          <w:sz w:val="18"/>
          <w:szCs w:val="18"/>
        </w:rPr>
        <w:t>academic year.</w:t>
      </w:r>
    </w:p>
    <w:p w14:paraId="0AC10584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tbl>
      <w:tblPr>
        <w:tblW w:w="8505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2"/>
        <w:gridCol w:w="3543"/>
      </w:tblGrid>
      <w:tr w:rsidR="002A5FB5" w:rsidRPr="00DE3E14" w14:paraId="6CEB9FF0" w14:textId="77777777" w:rsidTr="00024D3D">
        <w:trPr>
          <w:trHeight w:val="31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FD6083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Personal 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C46F8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3C1AC27A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3A02B" w14:textId="77777777" w:rsidR="002E268C" w:rsidRPr="00DE3E14" w:rsidRDefault="002A5FB5" w:rsidP="002E268C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Parents/ Guardian </w:t>
            </w:r>
          </w:p>
          <w:p w14:paraId="57044D56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7D387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7AFD08DB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A39364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Benefactor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A51B3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46A5EEC7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9A8AD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Part-time employment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8DD13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0F1F633C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63011" w14:textId="77777777" w:rsidR="002A5FB5" w:rsidRPr="00DE3E14" w:rsidRDefault="00FD083A" w:rsidP="00FD083A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S</w:t>
            </w:r>
            <w:r w:rsidR="002A5FB5" w:rsidRPr="00DE3E14">
              <w:rPr>
                <w:rFonts w:ascii="Arial Narrow" w:hAnsi="Arial Narrow" w:cs="Tahoma"/>
                <w:sz w:val="18"/>
                <w:szCs w:val="18"/>
              </w:rPr>
              <w:t>tudent loan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EEBF8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73432314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422EBBFB" w14:textId="16C97E77" w:rsidR="002A5FB5" w:rsidRPr="00DE3E14" w:rsidRDefault="002A5FB5" w:rsidP="00FD083A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Scholarship (specify: e</w:t>
            </w:r>
            <w:r w:rsidR="0004116C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>g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04116C">
              <w:rPr>
                <w:rFonts w:ascii="Arial Narrow" w:hAnsi="Arial Narrow" w:cs="Tahoma"/>
                <w:sz w:val="18"/>
                <w:szCs w:val="18"/>
              </w:rPr>
              <w:t>Kulika,</w:t>
            </w:r>
            <w:r w:rsidR="00FD083A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 xml:space="preserve">Madhivani Foundation, </w:t>
            </w:r>
            <w:r w:rsidR="0004116C">
              <w:rPr>
                <w:rFonts w:ascii="Arial Narrow" w:hAnsi="Arial Narrow" w:cs="Tahoma"/>
                <w:sz w:val="18"/>
                <w:szCs w:val="18"/>
              </w:rPr>
              <w:t>District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>,</w:t>
            </w:r>
            <w:r w:rsidR="0004116C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>etc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517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6CC6C225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A59A4B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Other (specify)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D1BF7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  <w:tr w:rsidR="002A5FB5" w:rsidRPr="00DE3E14" w14:paraId="655A2E9C" w14:textId="77777777" w:rsidTr="00024D3D">
        <w:trPr>
          <w:trHeight w:val="315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3098B" w14:textId="77777777" w:rsidR="002A5FB5" w:rsidRPr="00DE3E14" w:rsidRDefault="002A5FB5" w:rsidP="00DE3E14">
            <w:pPr>
              <w:pStyle w:val="Heading2"/>
              <w:tabs>
                <w:tab w:val="left" w:pos="0"/>
              </w:tabs>
              <w:snapToGrid w:val="0"/>
              <w:rPr>
                <w:rFonts w:ascii="Arial Narrow" w:hAnsi="Arial Narrow"/>
                <w:sz w:val="18"/>
                <w:szCs w:val="18"/>
              </w:rPr>
            </w:pPr>
            <w:r w:rsidRPr="00DE3E14">
              <w:rPr>
                <w:rFonts w:ascii="Arial Narrow" w:hAnsi="Arial Narrow"/>
                <w:sz w:val="18"/>
                <w:szCs w:val="18"/>
              </w:rPr>
              <w:t>TOTAL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1D5F7" w14:textId="77777777" w:rsidR="002A5FB5" w:rsidRPr="00DE3E14" w:rsidRDefault="00FA3F43" w:rsidP="00DE3E14">
            <w:pPr>
              <w:snapToGrid w:val="0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</w:p>
        </w:tc>
      </w:tr>
    </w:tbl>
    <w:p w14:paraId="4FBAF442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52395CCB" w14:textId="5AFC294E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 xml:space="preserve">20. How much funding do you require?  This amount is the difference between your </w:t>
      </w:r>
      <w:r w:rsidRPr="00DE3E14">
        <w:rPr>
          <w:rFonts w:ascii="Arial Narrow" w:hAnsi="Arial Narrow" w:cs="Tahoma"/>
          <w:b/>
          <w:sz w:val="18"/>
          <w:szCs w:val="18"/>
        </w:rPr>
        <w:t>total</w:t>
      </w:r>
      <w:r w:rsidRPr="00DE3E14">
        <w:rPr>
          <w:rFonts w:ascii="Arial Narrow" w:hAnsi="Arial Narrow" w:cs="Tahoma"/>
          <w:sz w:val="18"/>
          <w:szCs w:val="18"/>
        </w:rPr>
        <w:t xml:space="preserve"> </w:t>
      </w:r>
      <w:r w:rsidRPr="00DE3E14">
        <w:rPr>
          <w:rFonts w:ascii="Arial Narrow" w:hAnsi="Arial Narrow" w:cs="Tahoma"/>
          <w:b/>
          <w:sz w:val="18"/>
          <w:szCs w:val="18"/>
        </w:rPr>
        <w:t>estimated expenses</w:t>
      </w:r>
      <w:r w:rsidRPr="00DE3E14">
        <w:rPr>
          <w:rFonts w:ascii="Arial Narrow" w:hAnsi="Arial Narrow" w:cs="Tahoma"/>
          <w:sz w:val="18"/>
          <w:szCs w:val="18"/>
        </w:rPr>
        <w:t xml:space="preserve"> (</w:t>
      </w:r>
      <w:r w:rsidR="00647A4A">
        <w:rPr>
          <w:rFonts w:ascii="Arial Narrow" w:hAnsi="Arial Narrow" w:cs="Tahoma"/>
          <w:sz w:val="18"/>
          <w:szCs w:val="18"/>
        </w:rPr>
        <w:t>Q</w:t>
      </w:r>
      <w:r w:rsidR="00647A4A" w:rsidRPr="00DE3E14">
        <w:rPr>
          <w:rFonts w:ascii="Arial Narrow" w:hAnsi="Arial Narrow" w:cs="Tahoma"/>
          <w:sz w:val="18"/>
          <w:szCs w:val="18"/>
        </w:rPr>
        <w:t>uestion18</w:t>
      </w:r>
      <w:r w:rsidRPr="00DE3E14">
        <w:rPr>
          <w:rFonts w:ascii="Arial Narrow" w:hAnsi="Arial Narrow" w:cs="Tahoma"/>
          <w:sz w:val="18"/>
          <w:szCs w:val="18"/>
        </w:rPr>
        <w:t xml:space="preserve">) and what </w:t>
      </w:r>
      <w:r w:rsidRPr="00DE3E14">
        <w:rPr>
          <w:rFonts w:ascii="Arial Narrow" w:hAnsi="Arial Narrow" w:cs="Tahoma"/>
          <w:b/>
          <w:sz w:val="18"/>
          <w:szCs w:val="18"/>
        </w:rPr>
        <w:t>you expect will be available</w:t>
      </w:r>
      <w:r w:rsidRPr="00DE3E14">
        <w:rPr>
          <w:rFonts w:ascii="Arial Narrow" w:hAnsi="Arial Narrow" w:cs="Tahoma"/>
          <w:sz w:val="18"/>
          <w:szCs w:val="18"/>
        </w:rPr>
        <w:t xml:space="preserve"> to you from the sources indicated (</w:t>
      </w:r>
      <w:r w:rsidR="00647A4A">
        <w:rPr>
          <w:rFonts w:ascii="Arial Narrow" w:hAnsi="Arial Narrow" w:cs="Tahoma"/>
          <w:sz w:val="18"/>
          <w:szCs w:val="18"/>
        </w:rPr>
        <w:t>Q</w:t>
      </w:r>
      <w:r w:rsidR="00647A4A" w:rsidRPr="00DE3E14">
        <w:rPr>
          <w:rFonts w:ascii="Arial Narrow" w:hAnsi="Arial Narrow" w:cs="Tahoma"/>
          <w:sz w:val="18"/>
          <w:szCs w:val="18"/>
        </w:rPr>
        <w:t xml:space="preserve">uestion </w:t>
      </w:r>
      <w:r w:rsidRPr="00DE3E14">
        <w:rPr>
          <w:rFonts w:ascii="Arial Narrow" w:hAnsi="Arial Narrow" w:cs="Tahoma"/>
          <w:sz w:val="18"/>
          <w:szCs w:val="18"/>
        </w:rPr>
        <w:t xml:space="preserve">19).  </w:t>
      </w:r>
    </w:p>
    <w:p w14:paraId="7DA9C942" w14:textId="77777777" w:rsidR="002A5FB5" w:rsidRPr="00DE3E14" w:rsidRDefault="002A5FB5" w:rsidP="00DE3E14">
      <w:pPr>
        <w:ind w:left="4320"/>
        <w:rPr>
          <w:rFonts w:ascii="Arial Narrow" w:hAnsi="Arial Narrow" w:cs="Tahoma"/>
          <w:sz w:val="18"/>
          <w:szCs w:val="18"/>
        </w:rPr>
      </w:pPr>
    </w:p>
    <w:p w14:paraId="759AF04B" w14:textId="719EC44F" w:rsidR="002A5FB5" w:rsidRPr="00DE3E14" w:rsidRDefault="00B26BE6" w:rsidP="00DE3E14">
      <w:pPr>
        <w:ind w:left="432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416EFD6C" wp14:editId="6150BE3B">
                <wp:simplePos x="0" y="0"/>
                <wp:positionH relativeFrom="column">
                  <wp:posOffset>2447290</wp:posOffset>
                </wp:positionH>
                <wp:positionV relativeFrom="paragraph">
                  <wp:posOffset>57785</wp:posOffset>
                </wp:positionV>
                <wp:extent cx="1000760" cy="314960"/>
                <wp:effectExtent l="8890" t="11430" r="9525" b="6985"/>
                <wp:wrapNone/>
                <wp:docPr id="10906436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C2417" w14:textId="77777777" w:rsidR="002A5FB5" w:rsidRDefault="00FA3F43">
                            <w:pPr>
                              <w:rPr>
                                <w:rStyle w:val="Strong"/>
                                <w:rFonts w:ascii="Tahoma" w:hAnsi="Tahoma" w:cs="Tahoma"/>
                                <w:color w:val="64646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646464"/>
                                <w:sz w:val="17"/>
                                <w:szCs w:val="17"/>
                              </w:rPr>
                              <w:t>UGX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6EFD6C" id="Text Box 7" o:spid="_x0000_s1028" type="#_x0000_t202" style="position:absolute;left:0;text-align:left;margin-left:192.7pt;margin-top:4.55pt;width:78.8pt;height:24.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" strokeweight=".5pt">
                <v:textbox inset="7.45pt,3.85pt,7.45pt,3.85pt">
                  <w:txbxContent>
                    <w:p w14:paraId="500C2417" w14:textId="77777777" w:rsidR="002A5FB5" w:rsidRDefault="00FA3F43">
                      <w:pPr>
                        <w:rPr>
                          <w:rStyle w:val="Strong"/>
                          <w:rFonts w:ascii="Tahoma" w:hAnsi="Tahoma" w:cs="Tahoma"/>
                          <w:color w:val="646464"/>
                          <w:sz w:val="17"/>
                          <w:szCs w:val="17"/>
                        </w:rPr>
                      </w:pPr>
                      <w:r>
                        <w:rPr>
                          <w:rStyle w:val="Strong"/>
                          <w:rFonts w:ascii="Tahoma" w:hAnsi="Tahoma" w:cs="Tahoma"/>
                          <w:color w:val="646464"/>
                          <w:sz w:val="17"/>
                          <w:szCs w:val="17"/>
                        </w:rPr>
                        <w:t>UGX</w:t>
                      </w:r>
                    </w:p>
                  </w:txbxContent>
                </v:textbox>
              </v:shape>
            </w:pict>
          </mc:Fallback>
        </mc:AlternateContent>
      </w:r>
    </w:p>
    <w:p w14:paraId="54016F3F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>(The total of question 18 minus the total of question 19</w:t>
      </w:r>
      <w:r w:rsidR="003C263E">
        <w:rPr>
          <w:rFonts w:ascii="Arial Narrow" w:hAnsi="Arial Narrow" w:cs="Tahoma"/>
          <w:sz w:val="18"/>
          <w:szCs w:val="18"/>
        </w:rPr>
        <w:t>)</w:t>
      </w:r>
    </w:p>
    <w:p w14:paraId="5615A36B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p w14:paraId="172B306B" w14:textId="77777777" w:rsidR="002A5FB5" w:rsidRPr="00DE3E14" w:rsidRDefault="002E268C" w:rsidP="00DE3E14">
      <w:pPr>
        <w:pStyle w:val="Heading4"/>
        <w:tabs>
          <w:tab w:val="left" w:pos="0"/>
        </w:tabs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color w:val="auto"/>
          <w:sz w:val="18"/>
          <w:szCs w:val="18"/>
        </w:rPr>
        <w:t>SECTION C</w:t>
      </w:r>
      <w:r w:rsidR="002A5FB5" w:rsidRPr="00DE3E14">
        <w:rPr>
          <w:rFonts w:ascii="Arial Narrow" w:hAnsi="Arial Narrow"/>
          <w:color w:val="auto"/>
          <w:sz w:val="18"/>
          <w:szCs w:val="18"/>
        </w:rPr>
        <w:t xml:space="preserve"> – INFORMATION ON SPONSORSHIP</w:t>
      </w:r>
    </w:p>
    <w:p w14:paraId="6EED259A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1AC86FA5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30"/>
        <w:gridCol w:w="2166"/>
        <w:gridCol w:w="1881"/>
        <w:gridCol w:w="4342"/>
      </w:tblGrid>
      <w:tr w:rsidR="002A5FB5" w:rsidRPr="00DE3E14" w14:paraId="57E19B26" w14:textId="77777777">
        <w:trPr>
          <w:trHeight w:val="241"/>
        </w:trPr>
        <w:tc>
          <w:tcPr>
            <w:tcW w:w="9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D999" w14:textId="4B0548A3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22. If you </w:t>
            </w:r>
            <w:r w:rsidRPr="00DE3E14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have applied or intend to apply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for other types of financial support for the</w:t>
            </w:r>
            <w:r w:rsidR="00964602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="004D05C8">
              <w:rPr>
                <w:rFonts w:ascii="Arial Narrow" w:hAnsi="Arial Narrow" w:cs="Tahoma"/>
                <w:b/>
                <w:sz w:val="18"/>
                <w:szCs w:val="18"/>
              </w:rPr>
              <w:t>202</w:t>
            </w:r>
            <w:r w:rsidR="00055FEC">
              <w:rPr>
                <w:rFonts w:ascii="Arial Narrow" w:hAnsi="Arial Narrow" w:cs="Tahoma"/>
                <w:b/>
                <w:sz w:val="18"/>
                <w:szCs w:val="18"/>
              </w:rPr>
              <w:t>6</w:t>
            </w:r>
            <w:r w:rsidR="009A6F0D">
              <w:rPr>
                <w:rFonts w:ascii="Arial Narrow" w:hAnsi="Arial Narrow" w:cs="Tahoma"/>
                <w:b/>
                <w:sz w:val="18"/>
                <w:szCs w:val="18"/>
              </w:rPr>
              <w:t>/20</w:t>
            </w:r>
            <w:r w:rsidR="00FD083A">
              <w:rPr>
                <w:rFonts w:ascii="Arial Narrow" w:hAnsi="Arial Narrow" w:cs="Tahoma"/>
                <w:b/>
                <w:sz w:val="18"/>
                <w:szCs w:val="18"/>
              </w:rPr>
              <w:t>2</w:t>
            </w:r>
            <w:r w:rsidR="00055FEC">
              <w:rPr>
                <w:rFonts w:ascii="Arial Narrow" w:hAnsi="Arial Narrow" w:cs="Tahoma"/>
                <w:b/>
                <w:sz w:val="18"/>
                <w:szCs w:val="18"/>
              </w:rPr>
              <w:t>7</w:t>
            </w:r>
            <w:r w:rsidR="00964602">
              <w:rPr>
                <w:rFonts w:ascii="Arial Narrow" w:hAnsi="Arial Narrow" w:cs="Tahoma"/>
                <w:sz w:val="18"/>
                <w:szCs w:val="18"/>
              </w:rPr>
              <w:t xml:space="preserve"> academic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year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>,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please state:</w:t>
            </w:r>
          </w:p>
          <w:p w14:paraId="5BFB6F17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A5FB5" w:rsidRPr="00DE3E14" w14:paraId="0A8EF159" w14:textId="77777777">
        <w:trPr>
          <w:trHeight w:val="241"/>
        </w:trPr>
        <w:tc>
          <w:tcPr>
            <w:tcW w:w="27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09D9D3" w14:textId="572944D0" w:rsidR="002A5FB5" w:rsidRPr="00DE3E14" w:rsidRDefault="002A5FB5" w:rsidP="00DE3E14">
            <w:pPr>
              <w:snapToGrid w:val="0"/>
              <w:rPr>
                <w:rFonts w:ascii="Arial Narrow" w:hAnsi="Arial Narrow" w:cs="Tahoma"/>
                <w:i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The type of financial support</w:t>
            </w:r>
            <w:r w:rsidRPr="00DE3E14">
              <w:rPr>
                <w:rFonts w:ascii="Arial Narrow" w:hAnsi="Arial Narrow" w:cs="Tahoma"/>
                <w:i/>
                <w:sz w:val="18"/>
                <w:szCs w:val="18"/>
              </w:rPr>
              <w:t xml:space="preserve"> (e.g.</w:t>
            </w:r>
            <w:r w:rsidR="00647A4A">
              <w:rPr>
                <w:rFonts w:ascii="Arial Narrow" w:hAnsi="Arial Narrow" w:cs="Tahoma"/>
                <w:i/>
                <w:sz w:val="18"/>
                <w:szCs w:val="18"/>
              </w:rPr>
              <w:t>,</w:t>
            </w:r>
            <w:r w:rsidRPr="00DE3E14">
              <w:rPr>
                <w:rFonts w:ascii="Arial Narrow" w:hAnsi="Arial Narrow" w:cs="Tahoma"/>
                <w:i/>
                <w:sz w:val="18"/>
                <w:szCs w:val="18"/>
              </w:rPr>
              <w:t xml:space="preserve"> Scholarship, bursary, student loan)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65F61F09" w14:textId="77777777" w:rsidR="002A5FB5" w:rsidRPr="00DE3E14" w:rsidRDefault="002A5FB5" w:rsidP="00DE3E14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Amount</w:t>
            </w:r>
          </w:p>
          <w:p w14:paraId="2E117CA1" w14:textId="77777777" w:rsidR="002A5FB5" w:rsidRPr="00DE3E14" w:rsidRDefault="002A5FB5" w:rsidP="00DE3E14">
            <w:pPr>
              <w:jc w:val="center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 w:rsidRPr="00DE3E14"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(</w:t>
            </w:r>
            <w:r w:rsidR="00FA3F43"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  <w:r w:rsidRPr="00DE3E14"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)</w:t>
            </w: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F697" w14:textId="05DE78D9" w:rsidR="002A5FB5" w:rsidRPr="00DE3E14" w:rsidRDefault="002A5FB5" w:rsidP="00FA3F43">
            <w:pPr>
              <w:snapToGri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The agency to which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 xml:space="preserve"> the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application has been or will be made</w:t>
            </w:r>
          </w:p>
        </w:tc>
      </w:tr>
      <w:tr w:rsidR="002A5FB5" w:rsidRPr="00DE3E14" w14:paraId="4C422E56" w14:textId="77777777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8CDABCA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a.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</w:tcPr>
          <w:p w14:paraId="754430A8" w14:textId="77777777" w:rsidR="002A5FB5" w:rsidRPr="00DE3E14" w:rsidRDefault="002A5FB5" w:rsidP="00DE3E14">
            <w:pPr>
              <w:snapToGri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540B99C9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9E7E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112825E3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A5FB5" w:rsidRPr="00DE3E14" w14:paraId="222EF4AE" w14:textId="77777777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1F86DEA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b.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</w:tcPr>
          <w:p w14:paraId="529D6739" w14:textId="77777777" w:rsidR="002A5FB5" w:rsidRPr="00DE3E14" w:rsidRDefault="002A5FB5" w:rsidP="00DE3E14">
            <w:pPr>
              <w:snapToGrid w:val="0"/>
              <w:jc w:val="right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7B8DDEE7" w14:textId="77777777" w:rsidR="002A5FB5" w:rsidRPr="00DE3E14" w:rsidRDefault="002A5FB5" w:rsidP="00DE3E14">
            <w:pPr>
              <w:snapToGrid w:val="0"/>
              <w:jc w:val="right"/>
              <w:rPr>
                <w:rFonts w:ascii="Arial Narrow" w:hAnsi="Arial Narrow" w:cs="Tahoma"/>
                <w:sz w:val="18"/>
                <w:szCs w:val="18"/>
              </w:rPr>
            </w:pPr>
          </w:p>
          <w:p w14:paraId="0CAD4506" w14:textId="77777777" w:rsidR="002A5FB5" w:rsidRPr="00DE3E14" w:rsidRDefault="002A5FB5" w:rsidP="00DE3E14">
            <w:pPr>
              <w:jc w:val="right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974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4E9AC2C6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A5FB5" w:rsidRPr="00DE3E14" w14:paraId="39CCB243" w14:textId="77777777"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E6D8D60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c.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</w:tcPr>
          <w:p w14:paraId="4BD597BB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5C2AC483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6FC1BEC9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261E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6AE04BE6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CDF89FB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26BD53A0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p w14:paraId="483DFB43" w14:textId="77777777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30"/>
        <w:gridCol w:w="3762"/>
        <w:gridCol w:w="4627"/>
      </w:tblGrid>
      <w:tr w:rsidR="002A5FB5" w:rsidRPr="00DE3E14" w14:paraId="27CAF0D4" w14:textId="77777777">
        <w:trPr>
          <w:trHeight w:val="241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26E3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1B299B5F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23. If you </w:t>
            </w:r>
            <w:r w:rsidRPr="00DE3E14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have been promised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financial support for the </w:t>
            </w:r>
            <w:r w:rsidR="004D05C8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202</w:t>
            </w:r>
            <w:r w:rsidR="00055FEC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6</w:t>
            </w:r>
            <w:r w:rsidR="009A6F0D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/20</w:t>
            </w:r>
            <w:r w:rsidR="00FD083A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2</w:t>
            </w:r>
            <w:r w:rsidR="00055FEC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>7</w:t>
            </w:r>
            <w:r w:rsidR="003C263E">
              <w:rPr>
                <w:rFonts w:ascii="Arial Narrow" w:hAnsi="Arial Narrow" w:cs="Tahoma"/>
                <w:b/>
                <w:sz w:val="18"/>
                <w:szCs w:val="18"/>
                <w:u w:val="single"/>
              </w:rPr>
              <w:t xml:space="preserve"> 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>academic year from any Body/Organization, Benefactor, or Individual please provide:</w:t>
            </w:r>
          </w:p>
          <w:p w14:paraId="263A5B3D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A5FB5" w:rsidRPr="00DE3E14" w14:paraId="331898F5" w14:textId="77777777">
        <w:trPr>
          <w:trHeight w:val="241"/>
        </w:trPr>
        <w:tc>
          <w:tcPr>
            <w:tcW w:w="43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85BB4D" w14:textId="77777777" w:rsidR="002A5FB5" w:rsidRPr="00DE3E14" w:rsidRDefault="002A5FB5" w:rsidP="00DE3E14">
            <w:pPr>
              <w:snapToGri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Name and address of the Body/Organization/Benefactor/Individual</w:t>
            </w:r>
          </w:p>
          <w:p w14:paraId="386F3AFC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B05D" w14:textId="77777777" w:rsidR="002A5FB5" w:rsidRPr="00DE3E14" w:rsidRDefault="002A5FB5" w:rsidP="00DE3E14">
            <w:pPr>
              <w:snapToGrid w:val="0"/>
              <w:jc w:val="center"/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The amount in financial support (</w:t>
            </w:r>
            <w:r w:rsidR="00FA3F43"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  <w:r w:rsidRPr="00DE3E14"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)</w:t>
            </w:r>
          </w:p>
        </w:tc>
      </w:tr>
      <w:tr w:rsidR="002A5FB5" w:rsidRPr="00DE3E14" w14:paraId="10D7E588" w14:textId="77777777">
        <w:trPr>
          <w:trHeight w:val="71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B0B92F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a.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</w:tcPr>
          <w:p w14:paraId="03BD132C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07954353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04446D72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AEC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A5FB5" w:rsidRPr="00DE3E14" w14:paraId="45AEBF43" w14:textId="77777777">
        <w:trPr>
          <w:trHeight w:val="8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58D450F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b.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</w:tcPr>
          <w:p w14:paraId="579F2232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0EEFB886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1D86B6C9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0925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5BEC399E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106B38CB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7C6E87C7" w14:textId="77777777" w:rsidR="002A5FB5" w:rsidRDefault="002A5FB5" w:rsidP="00DE3E14">
      <w:pPr>
        <w:rPr>
          <w:rFonts w:ascii="Arial Narrow" w:hAnsi="Arial Narrow"/>
          <w:sz w:val="18"/>
          <w:szCs w:val="18"/>
        </w:rPr>
      </w:pPr>
    </w:p>
    <w:p w14:paraId="375BDACC" w14:textId="77777777" w:rsidR="00964602" w:rsidRDefault="00964602" w:rsidP="00DE3E14">
      <w:pPr>
        <w:rPr>
          <w:rFonts w:ascii="Arial Narrow" w:hAnsi="Arial Narrow"/>
          <w:sz w:val="18"/>
          <w:szCs w:val="18"/>
        </w:rPr>
      </w:pPr>
    </w:p>
    <w:p w14:paraId="59E5A78A" w14:textId="77777777" w:rsidR="00964602" w:rsidRDefault="00964602" w:rsidP="00DE3E14">
      <w:pPr>
        <w:rPr>
          <w:rFonts w:ascii="Arial Narrow" w:hAnsi="Arial Narrow"/>
          <w:sz w:val="18"/>
          <w:szCs w:val="18"/>
        </w:rPr>
      </w:pPr>
    </w:p>
    <w:p w14:paraId="5A593465" w14:textId="77777777" w:rsidR="00FD083A" w:rsidRDefault="00FD083A" w:rsidP="00DE3E14">
      <w:pPr>
        <w:rPr>
          <w:rFonts w:ascii="Arial Narrow" w:hAnsi="Arial Narrow"/>
          <w:sz w:val="18"/>
          <w:szCs w:val="18"/>
        </w:rPr>
      </w:pPr>
    </w:p>
    <w:p w14:paraId="2B3BE9AC" w14:textId="77777777" w:rsidR="00964602" w:rsidRPr="00DE3E14" w:rsidRDefault="00964602" w:rsidP="00DE3E14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92"/>
        <w:gridCol w:w="4627"/>
      </w:tblGrid>
      <w:tr w:rsidR="002A5FB5" w:rsidRPr="00DE3E14" w14:paraId="4C5678BF" w14:textId="77777777" w:rsidTr="002E268C">
        <w:trPr>
          <w:cantSplit/>
          <w:trHeight w:hRule="exact" w:val="912"/>
        </w:trPr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0434D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37A2B651" w14:textId="353BA124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>24. Provide the name and address of the organization, which has up to date</w:t>
            </w:r>
            <w:r w:rsidR="00647A4A">
              <w:rPr>
                <w:rFonts w:ascii="Arial Narrow" w:hAnsi="Arial Narrow" w:cs="Tahoma"/>
                <w:sz w:val="18"/>
                <w:szCs w:val="18"/>
              </w:rPr>
              <w:t>,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been responsible for your education (If applicable).</w:t>
            </w:r>
          </w:p>
          <w:p w14:paraId="783916FE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4133F8BF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9593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39A8E83E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25. Will the said sponsor </w:t>
            </w:r>
            <w:r w:rsidRPr="00DE3E14">
              <w:rPr>
                <w:rFonts w:ascii="Arial Narrow" w:hAnsi="Arial Narrow" w:cs="Tahoma"/>
                <w:sz w:val="18"/>
                <w:szCs w:val="18"/>
                <w:u w:val="single"/>
              </w:rPr>
              <w:t>continue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to provide financial support for your education?</w:t>
            </w:r>
          </w:p>
          <w:p w14:paraId="1FE26313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4AFFA47F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A5FB5" w:rsidRPr="00DE3E14" w14:paraId="2F004F46" w14:textId="77777777">
        <w:trPr>
          <w:cantSplit/>
          <w:trHeight w:val="276"/>
        </w:trPr>
        <w:tc>
          <w:tcPr>
            <w:tcW w:w="4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324B5" w14:textId="77777777" w:rsidR="002A5FB5" w:rsidRPr="00DE3E14" w:rsidRDefault="002A5FB5" w:rsidP="00DE3E14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0E1D" w14:textId="77777777" w:rsidR="002A5FB5" w:rsidRPr="00DE3E14" w:rsidRDefault="002A5FB5" w:rsidP="00DE3E14">
            <w:pPr>
              <w:snapToGrid w:val="0"/>
              <w:rPr>
                <w:rFonts w:ascii="Arial Narrow" w:hAnsi="Arial Narrow" w:cs="Tahoma"/>
                <w:sz w:val="18"/>
                <w:szCs w:val="18"/>
              </w:rPr>
            </w:pPr>
          </w:p>
          <w:p w14:paraId="4F1E70FC" w14:textId="087DF2BB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26. If </w:t>
            </w:r>
            <w:r w:rsidRPr="00DE3E14">
              <w:rPr>
                <w:rFonts w:ascii="Arial Narrow" w:hAnsi="Arial Narrow" w:cs="Tahoma"/>
                <w:b/>
                <w:sz w:val="18"/>
                <w:szCs w:val="18"/>
              </w:rPr>
              <w:t>YES</w:t>
            </w:r>
            <w:r w:rsidR="00647A4A">
              <w:rPr>
                <w:rFonts w:ascii="Arial Narrow" w:hAnsi="Arial Narrow" w:cs="Tahoma"/>
                <w:b/>
                <w:sz w:val="18"/>
                <w:szCs w:val="18"/>
              </w:rPr>
              <w:t>,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what is the expected total amount of sponsorship per year?  </w:t>
            </w:r>
          </w:p>
          <w:p w14:paraId="5DE15687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  <w:p w14:paraId="28C150DC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            </w:t>
            </w:r>
            <w:r w:rsidR="00FA3F43">
              <w:rPr>
                <w:rStyle w:val="Strong"/>
                <w:rFonts w:ascii="Arial Narrow" w:hAnsi="Arial Narrow" w:cs="Tahoma"/>
                <w:color w:val="646464"/>
                <w:sz w:val="18"/>
                <w:szCs w:val="18"/>
              </w:rPr>
              <w:t>UGX</w:t>
            </w:r>
            <w:r w:rsidRPr="00DE3E14">
              <w:rPr>
                <w:rFonts w:ascii="Arial Narrow" w:hAnsi="Arial Narrow" w:cs="Tahoma"/>
                <w:sz w:val="18"/>
                <w:szCs w:val="18"/>
              </w:rPr>
              <w:t xml:space="preserve"> _________________</w:t>
            </w:r>
          </w:p>
          <w:p w14:paraId="1B47DD45" w14:textId="77777777" w:rsidR="002A5FB5" w:rsidRPr="00DE3E14" w:rsidRDefault="002A5FB5" w:rsidP="00DE3E14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39EDF48A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</w:rPr>
      </w:pPr>
    </w:p>
    <w:p w14:paraId="78CB303D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</w:rPr>
      </w:pPr>
    </w:p>
    <w:p w14:paraId="260699C2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</w:rPr>
      </w:pPr>
    </w:p>
    <w:p w14:paraId="66457C38" w14:textId="12903E95" w:rsidR="002A5FB5" w:rsidRPr="00DE3E14" w:rsidRDefault="002A5FB5" w:rsidP="00DE3E14">
      <w:pPr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 xml:space="preserve">Please </w:t>
      </w:r>
      <w:r w:rsidRPr="00DE3E14">
        <w:rPr>
          <w:rFonts w:ascii="Arial Narrow" w:hAnsi="Arial Narrow" w:cs="Tahoma"/>
          <w:b/>
          <w:bCs/>
          <w:sz w:val="18"/>
          <w:szCs w:val="18"/>
          <w:u w:val="single"/>
        </w:rPr>
        <w:t>submit</w:t>
      </w:r>
      <w:r w:rsidRPr="00DE3E14">
        <w:rPr>
          <w:rFonts w:ascii="Arial Narrow" w:hAnsi="Arial Narrow" w:cs="Tahoma"/>
          <w:sz w:val="18"/>
          <w:szCs w:val="18"/>
        </w:rPr>
        <w:t xml:space="preserve"> any of the following that appl</w:t>
      </w:r>
      <w:r w:rsidR="00647A4A">
        <w:rPr>
          <w:rFonts w:ascii="Arial Narrow" w:hAnsi="Arial Narrow" w:cs="Tahoma"/>
          <w:sz w:val="18"/>
          <w:szCs w:val="18"/>
        </w:rPr>
        <w:t xml:space="preserve">y </w:t>
      </w:r>
      <w:r w:rsidRPr="00DE3E14">
        <w:rPr>
          <w:rFonts w:ascii="Arial Narrow" w:hAnsi="Arial Narrow" w:cs="Tahoma"/>
          <w:sz w:val="18"/>
          <w:szCs w:val="18"/>
        </w:rPr>
        <w:t xml:space="preserve">to you (do not send the originals of any documents unless they are addressed to TEST): </w:t>
      </w:r>
    </w:p>
    <w:p w14:paraId="12BB5AE5" w14:textId="77777777" w:rsidR="002A5FB5" w:rsidRPr="00DE3E14" w:rsidRDefault="002A5FB5" w:rsidP="00DE3E14">
      <w:pPr>
        <w:numPr>
          <w:ilvl w:val="0"/>
          <w:numId w:val="2"/>
        </w:numPr>
        <w:tabs>
          <w:tab w:val="left" w:pos="2160"/>
        </w:tabs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>Evidence of income of parent/guardian.</w:t>
      </w:r>
    </w:p>
    <w:p w14:paraId="389AC1E8" w14:textId="7DC2FB68" w:rsidR="002A5FB5" w:rsidRPr="00DE3E14" w:rsidRDefault="002A5FB5" w:rsidP="00DE3E14">
      <w:pPr>
        <w:numPr>
          <w:ilvl w:val="0"/>
          <w:numId w:val="2"/>
        </w:numPr>
        <w:tabs>
          <w:tab w:val="left" w:pos="2160"/>
        </w:tabs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>Most up</w:t>
      </w:r>
      <w:r w:rsidR="00647A4A">
        <w:rPr>
          <w:rFonts w:ascii="Arial Narrow" w:hAnsi="Arial Narrow" w:cs="Tahoma"/>
          <w:sz w:val="18"/>
          <w:szCs w:val="18"/>
        </w:rPr>
        <w:t>-</w:t>
      </w:r>
      <w:r w:rsidRPr="00DE3E14">
        <w:rPr>
          <w:rFonts w:ascii="Arial Narrow" w:hAnsi="Arial Narrow" w:cs="Tahoma"/>
          <w:sz w:val="18"/>
          <w:szCs w:val="18"/>
        </w:rPr>
        <w:t>to</w:t>
      </w:r>
      <w:r w:rsidR="00647A4A">
        <w:rPr>
          <w:rFonts w:ascii="Arial Narrow" w:hAnsi="Arial Narrow" w:cs="Tahoma"/>
          <w:sz w:val="18"/>
          <w:szCs w:val="18"/>
        </w:rPr>
        <w:t>-</w:t>
      </w:r>
      <w:r w:rsidRPr="00DE3E14">
        <w:rPr>
          <w:rFonts w:ascii="Arial Narrow" w:hAnsi="Arial Narrow" w:cs="Tahoma"/>
          <w:sz w:val="18"/>
          <w:szCs w:val="18"/>
        </w:rPr>
        <w:t xml:space="preserve">date academic </w:t>
      </w:r>
      <w:r w:rsidR="00FA3F43">
        <w:rPr>
          <w:rFonts w:ascii="Arial Narrow" w:hAnsi="Arial Narrow" w:cs="Tahoma"/>
          <w:sz w:val="18"/>
          <w:szCs w:val="18"/>
        </w:rPr>
        <w:t>Record</w:t>
      </w:r>
    </w:p>
    <w:p w14:paraId="240DBC65" w14:textId="77777777" w:rsidR="002A5FB5" w:rsidRPr="00DE3E14" w:rsidRDefault="002A5FB5" w:rsidP="00DE3E14">
      <w:pPr>
        <w:numPr>
          <w:ilvl w:val="0"/>
          <w:numId w:val="2"/>
        </w:numPr>
        <w:tabs>
          <w:tab w:val="left" w:pos="2160"/>
        </w:tabs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>Applicant’s most current payslip if applicable.</w:t>
      </w:r>
    </w:p>
    <w:p w14:paraId="3E0143BC" w14:textId="77777777" w:rsidR="002A5FB5" w:rsidRPr="00DE3E14" w:rsidRDefault="002A5FB5" w:rsidP="00DE3E14">
      <w:pPr>
        <w:numPr>
          <w:ilvl w:val="0"/>
          <w:numId w:val="2"/>
        </w:numPr>
        <w:tabs>
          <w:tab w:val="left" w:pos="2160"/>
        </w:tabs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>Any other supporting documents that you believe will assist in the processing of your application.</w:t>
      </w:r>
    </w:p>
    <w:p w14:paraId="5190635B" w14:textId="77777777" w:rsidR="002A5FB5" w:rsidRPr="00DE3E14" w:rsidRDefault="002A5FB5" w:rsidP="00DE3E14">
      <w:pPr>
        <w:ind w:left="720"/>
        <w:rPr>
          <w:rFonts w:ascii="Arial Narrow" w:hAnsi="Arial Narrow" w:cs="Tahoma"/>
          <w:sz w:val="18"/>
          <w:szCs w:val="18"/>
        </w:rPr>
      </w:pPr>
    </w:p>
    <w:p w14:paraId="2B406EA7" w14:textId="77777777" w:rsidR="002A5FB5" w:rsidRPr="00DE3E14" w:rsidRDefault="002A5FB5" w:rsidP="00DE3E14">
      <w:pPr>
        <w:pStyle w:val="Heading1"/>
        <w:tabs>
          <w:tab w:val="left" w:pos="0"/>
        </w:tabs>
        <w:rPr>
          <w:rFonts w:ascii="Arial Narrow" w:hAnsi="Arial Narrow"/>
          <w:sz w:val="18"/>
          <w:szCs w:val="18"/>
          <w:u w:val="single"/>
        </w:rPr>
      </w:pPr>
      <w:r w:rsidRPr="00DE3E14">
        <w:rPr>
          <w:rFonts w:ascii="Arial Narrow" w:hAnsi="Arial Narrow"/>
          <w:sz w:val="18"/>
          <w:szCs w:val="18"/>
          <w:u w:val="single"/>
        </w:rPr>
        <w:t>Declaration</w:t>
      </w:r>
    </w:p>
    <w:p w14:paraId="61E1D947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b/>
          <w:sz w:val="18"/>
          <w:szCs w:val="18"/>
        </w:rPr>
        <w:t>It is important that your eligibility for student financial aid be based upon accurate information</w:t>
      </w:r>
      <w:r w:rsidRPr="00DE3E14">
        <w:rPr>
          <w:rFonts w:ascii="Arial Narrow" w:hAnsi="Arial Narrow" w:cs="Tahoma"/>
          <w:sz w:val="18"/>
          <w:szCs w:val="18"/>
        </w:rPr>
        <w:t>.</w:t>
      </w:r>
    </w:p>
    <w:p w14:paraId="3059661D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</w:p>
    <w:p w14:paraId="70AF40E5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 xml:space="preserve"> I do hereby declare that all the information given above is true.</w:t>
      </w:r>
    </w:p>
    <w:p w14:paraId="0E5993A5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</w:p>
    <w:p w14:paraId="1D81DD90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  <w:u w:val="single"/>
        </w:rPr>
      </w:pPr>
      <w:r w:rsidRPr="00DE3E14">
        <w:rPr>
          <w:rFonts w:ascii="Arial Narrow" w:hAnsi="Arial Narrow" w:cs="Tahoma"/>
          <w:sz w:val="18"/>
          <w:szCs w:val="18"/>
        </w:rPr>
        <w:t>Signature of Student</w:t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</w:rPr>
        <w:t>Date</w:t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</w:p>
    <w:p w14:paraId="1A1D8EC5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b/>
          <w:bCs/>
          <w:sz w:val="18"/>
          <w:szCs w:val="18"/>
          <w:u w:val="single"/>
        </w:rPr>
        <w:t>Note</w:t>
      </w:r>
      <w:r w:rsidRPr="00DE3E14">
        <w:rPr>
          <w:rFonts w:ascii="Arial Narrow" w:hAnsi="Arial Narrow" w:cs="Tahoma"/>
          <w:sz w:val="18"/>
          <w:szCs w:val="18"/>
        </w:rPr>
        <w:t>: Misrepresentation in any material form renders the application null and void.  Any award made based on misrepresentation shall be withdrawn or refunded by the applicant, and he/she may be prosecuted. The truth, rather than lies, will get you Financial Aid.</w:t>
      </w:r>
    </w:p>
    <w:p w14:paraId="7AFACA8B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p w14:paraId="0239326E" w14:textId="77777777" w:rsidR="002A5FB5" w:rsidRPr="00DE3E14" w:rsidRDefault="002A5FB5" w:rsidP="00DE3E14">
      <w:pPr>
        <w:pStyle w:val="Heading1"/>
        <w:tabs>
          <w:tab w:val="left" w:pos="0"/>
        </w:tabs>
        <w:rPr>
          <w:rFonts w:ascii="Arial Narrow" w:hAnsi="Arial Narrow"/>
          <w:sz w:val="18"/>
          <w:szCs w:val="18"/>
          <w:u w:val="single"/>
        </w:rPr>
      </w:pPr>
    </w:p>
    <w:p w14:paraId="67506A38" w14:textId="77777777" w:rsidR="002A5FB5" w:rsidRPr="00DE3E14" w:rsidRDefault="002A5FB5" w:rsidP="00DE3E14">
      <w:pPr>
        <w:pStyle w:val="Heading1"/>
        <w:tabs>
          <w:tab w:val="left" w:pos="0"/>
        </w:tabs>
        <w:rPr>
          <w:rFonts w:ascii="Arial Narrow" w:hAnsi="Arial Narrow"/>
          <w:sz w:val="18"/>
          <w:szCs w:val="18"/>
          <w:u w:val="single"/>
        </w:rPr>
      </w:pPr>
      <w:r w:rsidRPr="00DE3E14">
        <w:rPr>
          <w:rFonts w:ascii="Arial Narrow" w:hAnsi="Arial Narrow"/>
          <w:sz w:val="18"/>
          <w:szCs w:val="18"/>
          <w:u w:val="single"/>
        </w:rPr>
        <w:t>DECLARATION TO BE SIGNED BY BOTH PARENTS OR GUARDIAN</w:t>
      </w:r>
      <w:r w:rsidR="00DF0B3F">
        <w:rPr>
          <w:rFonts w:ascii="Arial Narrow" w:hAnsi="Arial Narrow"/>
          <w:sz w:val="18"/>
          <w:szCs w:val="18"/>
          <w:u w:val="single"/>
        </w:rPr>
        <w:t>S</w:t>
      </w:r>
    </w:p>
    <w:p w14:paraId="1307D265" w14:textId="77777777" w:rsidR="002A5FB5" w:rsidRPr="00DE3E14" w:rsidRDefault="002A5FB5" w:rsidP="002E268C">
      <w:pPr>
        <w:ind w:left="36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b/>
          <w:sz w:val="18"/>
          <w:szCs w:val="18"/>
        </w:rPr>
        <w:t>It is important that your dependant’s eligibility for student financial aid be based upon accurate information.</w:t>
      </w:r>
      <w:r w:rsidRPr="00DE3E14">
        <w:rPr>
          <w:rFonts w:ascii="Arial Narrow" w:hAnsi="Arial Narrow" w:cs="Tahoma"/>
          <w:sz w:val="18"/>
          <w:szCs w:val="18"/>
        </w:rPr>
        <w:t xml:space="preserve"> </w:t>
      </w:r>
    </w:p>
    <w:p w14:paraId="2E1F3453" w14:textId="77777777" w:rsidR="002A5FB5" w:rsidRPr="00DE3E14" w:rsidRDefault="002A5FB5" w:rsidP="002E268C">
      <w:pPr>
        <w:ind w:left="360"/>
        <w:rPr>
          <w:rFonts w:ascii="Arial Narrow" w:hAnsi="Arial Narrow" w:cs="Tahoma"/>
          <w:sz w:val="18"/>
          <w:szCs w:val="18"/>
        </w:rPr>
      </w:pPr>
    </w:p>
    <w:p w14:paraId="7E272080" w14:textId="77777777" w:rsidR="002A5FB5" w:rsidRPr="00DE3E14" w:rsidRDefault="002A5FB5" w:rsidP="002E268C">
      <w:pPr>
        <w:ind w:left="36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sz w:val="18"/>
          <w:szCs w:val="18"/>
        </w:rPr>
        <w:t>I do hereby declare that all the information given above is true.</w:t>
      </w:r>
    </w:p>
    <w:p w14:paraId="3E16D239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</w:p>
    <w:p w14:paraId="0C8BBB23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  <w:u w:val="single"/>
        </w:rPr>
      </w:pPr>
    </w:p>
    <w:p w14:paraId="6796ECCD" w14:textId="3C33C67C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  <w:u w:val="single"/>
        </w:rPr>
      </w:pPr>
      <w:r w:rsidRPr="00DE3E14">
        <w:rPr>
          <w:rFonts w:ascii="Arial Narrow" w:hAnsi="Arial Narrow" w:cs="Tahoma"/>
          <w:sz w:val="18"/>
          <w:szCs w:val="18"/>
        </w:rPr>
        <w:t>Signature or thump</w:t>
      </w:r>
      <w:r w:rsidR="00B26BE6">
        <w:rPr>
          <w:rFonts w:ascii="Arial Narrow" w:hAnsi="Arial Narrow" w:cs="Tahoma"/>
          <w:sz w:val="18"/>
          <w:szCs w:val="18"/>
        </w:rPr>
        <w:t>-</w:t>
      </w:r>
      <w:r w:rsidRPr="00DE3E14">
        <w:rPr>
          <w:rFonts w:ascii="Arial Narrow" w:hAnsi="Arial Narrow" w:cs="Tahoma"/>
          <w:sz w:val="18"/>
          <w:szCs w:val="18"/>
        </w:rPr>
        <w:t xml:space="preserve">print of </w:t>
      </w:r>
      <w:r w:rsidRPr="00DE3E14">
        <w:rPr>
          <w:rFonts w:ascii="Arial Narrow" w:hAnsi="Arial Narrow" w:cs="Tahoma"/>
          <w:b/>
          <w:sz w:val="18"/>
          <w:szCs w:val="18"/>
        </w:rPr>
        <w:t>parent/guardian</w:t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</w:rPr>
        <w:t>Date</w:t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</w:p>
    <w:p w14:paraId="2407726E" w14:textId="77777777" w:rsidR="002A5FB5" w:rsidRPr="00DE3E14" w:rsidRDefault="002A5FB5" w:rsidP="00DE3E14">
      <w:pPr>
        <w:ind w:left="360"/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4CBDA666" w14:textId="77777777" w:rsidR="002A5FB5" w:rsidRPr="00DE3E14" w:rsidRDefault="002A5FB5" w:rsidP="00DE3E14">
      <w:pPr>
        <w:ind w:left="360"/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22A578FD" w14:textId="77777777" w:rsidR="002A5FB5" w:rsidRPr="00DE3E14" w:rsidRDefault="002A5FB5" w:rsidP="00DE3E14">
      <w:pPr>
        <w:ind w:left="360"/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411F44E5" w14:textId="295246B5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  <w:u w:val="single"/>
        </w:rPr>
      </w:pPr>
      <w:r w:rsidRPr="00DE3E14">
        <w:rPr>
          <w:rFonts w:ascii="Arial Narrow" w:hAnsi="Arial Narrow" w:cs="Tahoma"/>
          <w:sz w:val="18"/>
          <w:szCs w:val="18"/>
        </w:rPr>
        <w:t>Signature or thump</w:t>
      </w:r>
      <w:r w:rsidR="00B26BE6">
        <w:rPr>
          <w:rFonts w:ascii="Arial Narrow" w:hAnsi="Arial Narrow" w:cs="Tahoma"/>
          <w:sz w:val="18"/>
          <w:szCs w:val="18"/>
        </w:rPr>
        <w:t>-</w:t>
      </w:r>
      <w:r w:rsidRPr="00DE3E14">
        <w:rPr>
          <w:rFonts w:ascii="Arial Narrow" w:hAnsi="Arial Narrow" w:cs="Tahoma"/>
          <w:sz w:val="18"/>
          <w:szCs w:val="18"/>
        </w:rPr>
        <w:t xml:space="preserve">print of </w:t>
      </w:r>
      <w:r w:rsidRPr="00DE3E14">
        <w:rPr>
          <w:rFonts w:ascii="Arial Narrow" w:hAnsi="Arial Narrow" w:cs="Tahoma"/>
          <w:b/>
          <w:sz w:val="18"/>
          <w:szCs w:val="18"/>
        </w:rPr>
        <w:t>second parent</w:t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</w:rPr>
        <w:t>Date</w:t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  <w:r w:rsidRPr="00DE3E14">
        <w:rPr>
          <w:rFonts w:ascii="Arial Narrow" w:hAnsi="Arial Narrow" w:cs="Tahoma"/>
          <w:sz w:val="18"/>
          <w:szCs w:val="18"/>
          <w:u w:val="single"/>
        </w:rPr>
        <w:tab/>
      </w:r>
    </w:p>
    <w:p w14:paraId="67A2EDDD" w14:textId="77777777" w:rsidR="002A5FB5" w:rsidRPr="00DE3E14" w:rsidRDefault="002A5FB5" w:rsidP="00DE3E14">
      <w:pPr>
        <w:ind w:left="360"/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708C2DF8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  <w:r w:rsidRPr="00DE3E14">
        <w:rPr>
          <w:rFonts w:ascii="Arial Narrow" w:hAnsi="Arial Narrow" w:cs="Tahoma"/>
          <w:b/>
          <w:bCs/>
          <w:sz w:val="18"/>
          <w:szCs w:val="18"/>
          <w:u w:val="single"/>
        </w:rPr>
        <w:t>Note</w:t>
      </w:r>
      <w:r w:rsidRPr="00DE3E14">
        <w:rPr>
          <w:rFonts w:ascii="Arial Narrow" w:hAnsi="Arial Narrow" w:cs="Tahoma"/>
          <w:sz w:val="18"/>
          <w:szCs w:val="18"/>
        </w:rPr>
        <w:t>: Misrepresentation in any form or manner shall render the application null and void.  Any awards made based on a misrepresentation shall be withdrawn or refunded by the applicant, and he/she also may be prosecuted.</w:t>
      </w:r>
    </w:p>
    <w:p w14:paraId="4CCC7882" w14:textId="77777777" w:rsidR="002A5FB5" w:rsidRPr="00DE3E14" w:rsidRDefault="002A5FB5" w:rsidP="00DE3E14">
      <w:pPr>
        <w:ind w:left="360"/>
        <w:rPr>
          <w:rFonts w:ascii="Arial Narrow" w:hAnsi="Arial Narrow" w:cs="Tahoma"/>
          <w:sz w:val="18"/>
          <w:szCs w:val="18"/>
        </w:rPr>
      </w:pPr>
    </w:p>
    <w:p w14:paraId="5B37DEFA" w14:textId="77777777" w:rsidR="002A5FB5" w:rsidRPr="00DE3E14" w:rsidRDefault="002A5FB5" w:rsidP="00DE3E14">
      <w:pPr>
        <w:ind w:left="360"/>
        <w:rPr>
          <w:rFonts w:ascii="Arial Narrow" w:hAnsi="Arial Narrow" w:cs="Tahoma"/>
          <w:bCs/>
          <w:sz w:val="18"/>
          <w:szCs w:val="18"/>
        </w:rPr>
      </w:pPr>
      <w:r w:rsidRPr="00DE3E14">
        <w:rPr>
          <w:rFonts w:ascii="Arial Narrow" w:hAnsi="Arial Narrow" w:cs="Tahoma"/>
          <w:bCs/>
          <w:sz w:val="18"/>
          <w:szCs w:val="18"/>
        </w:rPr>
        <w:t>The University reserves the right to cancel the applicant’s application if false or incorrect information is supplied.</w:t>
      </w:r>
    </w:p>
    <w:p w14:paraId="09720F2A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77BC78C6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14723ED1" w14:textId="77777777" w:rsidR="002A5FB5" w:rsidRPr="00DE3E14" w:rsidRDefault="002A5FB5" w:rsidP="00DE3E14">
      <w:pPr>
        <w:jc w:val="center"/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7DE08734" w14:textId="546F686B" w:rsidR="002A5FB5" w:rsidRPr="00DE3E14" w:rsidRDefault="002A5FB5" w:rsidP="00DE3E14">
      <w:pPr>
        <w:pStyle w:val="Footer"/>
        <w:ind w:right="360"/>
        <w:jc w:val="center"/>
        <w:rPr>
          <w:rFonts w:ascii="Arial Narrow" w:hAnsi="Arial Narrow"/>
          <w:b/>
          <w:i/>
          <w:sz w:val="18"/>
          <w:szCs w:val="18"/>
        </w:rPr>
      </w:pPr>
      <w:r w:rsidRPr="00DE3E14">
        <w:rPr>
          <w:rFonts w:ascii="Arial Narrow" w:hAnsi="Arial Narrow"/>
          <w:b/>
          <w:i/>
          <w:sz w:val="18"/>
          <w:szCs w:val="18"/>
        </w:rPr>
        <w:t>Thank you for your cooperation. Together, we can ensure that the right students get financial support and that the integrity of the TEST scholarship scheme is preserved.</w:t>
      </w:r>
    </w:p>
    <w:p w14:paraId="29AFC755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577EE204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39B1A100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6E7A45E7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63D8A501" w14:textId="77777777" w:rsidR="002A5FB5" w:rsidRPr="00DE3E14" w:rsidRDefault="002A5FB5" w:rsidP="00DE3E14">
      <w:pPr>
        <w:rPr>
          <w:rFonts w:ascii="Arial Narrow" w:hAnsi="Arial Narrow" w:cs="Tahoma"/>
          <w:b/>
          <w:bCs/>
          <w:sz w:val="18"/>
          <w:szCs w:val="18"/>
          <w:u w:val="single"/>
        </w:rPr>
      </w:pPr>
    </w:p>
    <w:p w14:paraId="093EFB65" w14:textId="77777777" w:rsidR="002A5FB5" w:rsidRPr="00DE3E14" w:rsidRDefault="002A5FB5" w:rsidP="00DE3E14">
      <w:pPr>
        <w:rPr>
          <w:rFonts w:ascii="Arial Narrow" w:hAnsi="Arial Narrow"/>
          <w:sz w:val="18"/>
          <w:szCs w:val="18"/>
        </w:rPr>
      </w:pPr>
    </w:p>
    <w:sectPr w:rsidR="002A5FB5" w:rsidRPr="00DE3E14" w:rsidSect="002E268C">
      <w:footerReference w:type="default" r:id="rId7"/>
      <w:footerReference w:type="first" r:id="rId8"/>
      <w:pgSz w:w="12240" w:h="15840"/>
      <w:pgMar w:top="1258" w:right="990" w:bottom="126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6E0F0C" w16cex:dateUtc="2026-07-09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3580E7" w16cid:durableId="186E0F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1CCEE" w14:textId="77777777" w:rsidR="00D178DC" w:rsidRDefault="00D178DC">
      <w:r>
        <w:separator/>
      </w:r>
    </w:p>
  </w:endnote>
  <w:endnote w:type="continuationSeparator" w:id="0">
    <w:p w14:paraId="70EEFD62" w14:textId="77777777" w:rsidR="00D178DC" w:rsidRDefault="00D1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72A4A" w14:textId="77777777" w:rsidR="002A5FB5" w:rsidRDefault="002A5FB5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024D3D">
      <w:rPr>
        <w:noProof/>
      </w:rPr>
      <w:t>1</w:t>
    </w:r>
    <w:r>
      <w:fldChar w:fldCharType="end"/>
    </w:r>
  </w:p>
  <w:p w14:paraId="143E600E" w14:textId="77777777" w:rsidR="002A5FB5" w:rsidRDefault="002A5F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34FB" w14:textId="77777777" w:rsidR="002A5FB5" w:rsidRDefault="002A5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18BA3" w14:textId="77777777" w:rsidR="00D178DC" w:rsidRDefault="00D178DC">
      <w:r>
        <w:separator/>
      </w:r>
    </w:p>
  </w:footnote>
  <w:footnote w:type="continuationSeparator" w:id="0">
    <w:p w14:paraId="35C32DD3" w14:textId="77777777" w:rsidR="00D178DC" w:rsidRDefault="00D1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42"/>
      <w:numFmt w:val="decimal"/>
      <w:lvlText w:val="%1."/>
      <w:lvlJc w:val="left"/>
      <w:pPr>
        <w:tabs>
          <w:tab w:val="num" w:pos="0"/>
        </w:tabs>
        <w:ind w:left="702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7"/>
      <w:numFmt w:val="decimal"/>
      <w:lvlText w:val="%1."/>
      <w:lvlJc w:val="left"/>
      <w:pPr>
        <w:tabs>
          <w:tab w:val="num" w:pos="0"/>
        </w:tabs>
        <w:ind w:left="87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45"/>
      <w:numFmt w:val="decimal"/>
      <w:lvlText w:val="%1."/>
      <w:lvlJc w:val="left"/>
      <w:pPr>
        <w:tabs>
          <w:tab w:val="num" w:pos="0"/>
        </w:tabs>
        <w:ind w:left="702" w:hanging="360"/>
      </w:pPr>
      <w:rPr>
        <w:b w:val="0"/>
        <w:color w:val="auto"/>
        <w:sz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61"/>
      <w:numFmt w:val="decimal"/>
      <w:lvlText w:val="%1."/>
      <w:lvlJc w:val="left"/>
      <w:pPr>
        <w:tabs>
          <w:tab w:val="num" w:pos="0"/>
        </w:tabs>
        <w:ind w:left="70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75"/>
    <w:rsid w:val="00024D3D"/>
    <w:rsid w:val="0004116C"/>
    <w:rsid w:val="00054AD1"/>
    <w:rsid w:val="00055FEC"/>
    <w:rsid w:val="000940ED"/>
    <w:rsid w:val="00135F62"/>
    <w:rsid w:val="00240C3F"/>
    <w:rsid w:val="002413A7"/>
    <w:rsid w:val="00273D48"/>
    <w:rsid w:val="002A5FB5"/>
    <w:rsid w:val="002B4F24"/>
    <w:rsid w:val="002E196A"/>
    <w:rsid w:val="002E268C"/>
    <w:rsid w:val="002F2156"/>
    <w:rsid w:val="003727C8"/>
    <w:rsid w:val="00383318"/>
    <w:rsid w:val="003A7A35"/>
    <w:rsid w:val="003C1200"/>
    <w:rsid w:val="003C263E"/>
    <w:rsid w:val="004B6D94"/>
    <w:rsid w:val="004D05C8"/>
    <w:rsid w:val="004D271B"/>
    <w:rsid w:val="0050462F"/>
    <w:rsid w:val="00560A8E"/>
    <w:rsid w:val="00591C75"/>
    <w:rsid w:val="005F4663"/>
    <w:rsid w:val="0062300D"/>
    <w:rsid w:val="00647A4A"/>
    <w:rsid w:val="00654C5B"/>
    <w:rsid w:val="0065555C"/>
    <w:rsid w:val="006A775A"/>
    <w:rsid w:val="006D6778"/>
    <w:rsid w:val="007202B6"/>
    <w:rsid w:val="00760563"/>
    <w:rsid w:val="007A566C"/>
    <w:rsid w:val="007F70E8"/>
    <w:rsid w:val="00800E75"/>
    <w:rsid w:val="00830451"/>
    <w:rsid w:val="00895776"/>
    <w:rsid w:val="00964602"/>
    <w:rsid w:val="00981A76"/>
    <w:rsid w:val="009A6F0D"/>
    <w:rsid w:val="009E0651"/>
    <w:rsid w:val="00A64C8F"/>
    <w:rsid w:val="00B26BE6"/>
    <w:rsid w:val="00B3303C"/>
    <w:rsid w:val="00BC0E21"/>
    <w:rsid w:val="00BC23AB"/>
    <w:rsid w:val="00BD2EF8"/>
    <w:rsid w:val="00BD3782"/>
    <w:rsid w:val="00CF6708"/>
    <w:rsid w:val="00D06BD2"/>
    <w:rsid w:val="00D178DC"/>
    <w:rsid w:val="00D54DE6"/>
    <w:rsid w:val="00D736E8"/>
    <w:rsid w:val="00D90FEC"/>
    <w:rsid w:val="00DE3E14"/>
    <w:rsid w:val="00DF0B3F"/>
    <w:rsid w:val="00E06FD5"/>
    <w:rsid w:val="00E1792F"/>
    <w:rsid w:val="00E32114"/>
    <w:rsid w:val="00EB7FA8"/>
    <w:rsid w:val="00F02911"/>
    <w:rsid w:val="00F962E5"/>
    <w:rsid w:val="00FA3F43"/>
    <w:rsid w:val="00FD083A"/>
    <w:rsid w:val="00FE206F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08B283"/>
  <w15:chartTrackingRefBased/>
  <w15:docId w15:val="{C5949A99-D5C0-44B3-93A0-F770816A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b w:val="0"/>
      <w:color w:val="auto"/>
      <w:sz w:val="20"/>
    </w:rPr>
  </w:style>
  <w:style w:type="character" w:customStyle="1" w:styleId="WW8Num9z0">
    <w:name w:val="WW8Num9z0"/>
    <w:rPr>
      <w:b w:val="0"/>
      <w:color w:val="auto"/>
      <w:sz w:val="20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character" w:customStyle="1" w:styleId="FooterChar">
    <w:name w:val="Footer Char"/>
    <w:rPr>
      <w:sz w:val="24"/>
      <w:szCs w:val="24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rPr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EB7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F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7FA8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F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FA8"/>
    <w:rPr>
      <w:b/>
      <w:bCs/>
      <w:lang w:val="en-GB" w:eastAsia="ar-SA"/>
    </w:rPr>
  </w:style>
  <w:style w:type="paragraph" w:styleId="Revision">
    <w:name w:val="Revision"/>
    <w:hidden/>
    <w:uiPriority w:val="99"/>
    <w:semiHidden/>
    <w:rsid w:val="00647A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STUDENT FINANCIAL AID</vt:lpstr>
    </vt:vector>
  </TitlesOfParts>
  <Company>Hewlett-Packard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STUDENT FINANCIAL AID</dc:title>
  <dc:subject/>
  <dc:creator>Kokui Adu</dc:creator>
  <cp:keywords/>
  <cp:lastModifiedBy>Microsoft account</cp:lastModifiedBy>
  <cp:revision>3</cp:revision>
  <cp:lastPrinted>2009-06-19T06:05:00Z</cp:lastPrinted>
  <dcterms:created xsi:type="dcterms:W3CDTF">2026-07-09T10:08:00Z</dcterms:created>
  <dcterms:modified xsi:type="dcterms:W3CDTF">2026-07-13T08:14:00Z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4d11accf-f198-4c54-8349-21cb9edec5f0</vt:lpwstr>
  </property>
</Properties>
</file>